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3C" w:rsidRPr="005A62C4" w:rsidRDefault="005A62C4" w:rsidP="005A6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2C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№60 «КОЛОСОК» ГОРОДА КАЛУГИ</w:t>
      </w:r>
    </w:p>
    <w:p w:rsidR="005A62C4" w:rsidRDefault="005A62C4" w:rsidP="005A6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№60 «Колосок» г.Калуги)</w:t>
      </w:r>
    </w:p>
    <w:p w:rsidR="005A62C4" w:rsidRDefault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УТВЕРЖДЕНА</w:t>
      </w:r>
    </w:p>
    <w:p w:rsidR="005A62C4" w:rsidRDefault="005A6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приказом МБДОУ №60</w:t>
      </w:r>
    </w:p>
    <w:p w:rsidR="005A62C4" w:rsidRDefault="005A6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№60 «Колосок»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«Колосок» г.Калуги</w:t>
      </w:r>
    </w:p>
    <w:p w:rsidR="005A62C4" w:rsidRDefault="005A62C4" w:rsidP="005A62C4">
      <w:pPr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г.Калуги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30.08.2023 №55-1/01-10</w:t>
      </w:r>
    </w:p>
    <w:p w:rsidR="005A62C4" w:rsidRDefault="005A62C4" w:rsidP="005A62C4">
      <w:pPr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№1 от 30.08.2023)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A62C4" w:rsidRDefault="005A62C4" w:rsidP="005A62C4">
      <w:pPr>
        <w:ind w:left="4248" w:hanging="4248"/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ind w:left="4248" w:hanging="4248"/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ind w:left="4248" w:hanging="4248"/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ind w:left="4248" w:hanging="4248"/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ind w:left="4248" w:hanging="4248"/>
        <w:rPr>
          <w:rFonts w:ascii="Times New Roman" w:hAnsi="Times New Roman" w:cs="Times New Roman"/>
          <w:sz w:val="28"/>
          <w:szCs w:val="28"/>
        </w:rPr>
      </w:pPr>
    </w:p>
    <w:p w:rsidR="005A62C4" w:rsidRPr="005A62C4" w:rsidRDefault="005A62C4" w:rsidP="005A6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2C4">
        <w:rPr>
          <w:rFonts w:ascii="Times New Roman" w:hAnsi="Times New Roman" w:cs="Times New Roman"/>
          <w:b/>
          <w:sz w:val="28"/>
          <w:szCs w:val="28"/>
        </w:rPr>
        <w:t>ОСНОВНАЯ ОБЩЕОБРАЗОВАТЕЛЬНАЯ ПРОГРАММА – ОБРАЗОВАТЕЛЬНАЯ ПРОГРАММА ДОШКОЛЬНОГО ОБРАЗОВАНИЯ МУНИЦИПАЛЬНОГО БЮДЖЕТНОГО ДОШКОЛЬНОГО ОБРАЗОВАТЕЛЬНОГО УЧРЕЖДЕНИЯ  №60 «КОЛОСОК» ГОРОДА КАЛУГИ</w:t>
      </w:r>
    </w:p>
    <w:p w:rsidR="005A62C4" w:rsidRDefault="005A62C4" w:rsidP="005A6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5A62C4" w:rsidRDefault="005A62C4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г.Калуга,</w:t>
      </w:r>
    </w:p>
    <w:p w:rsidR="005A62C4" w:rsidRDefault="005A62C4" w:rsidP="005A6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A62C4" w:rsidRDefault="005A62C4" w:rsidP="005A6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F7D" w:rsidRDefault="005A62C4" w:rsidP="005A6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0F7D" w:rsidRDefault="00DB0F7D" w:rsidP="005A62C4">
      <w:pPr>
        <w:rPr>
          <w:rFonts w:ascii="Times New Roman" w:hAnsi="Times New Roman" w:cs="Times New Roman"/>
          <w:sz w:val="28"/>
          <w:szCs w:val="28"/>
        </w:rPr>
      </w:pPr>
    </w:p>
    <w:p w:rsidR="005A62C4" w:rsidRPr="00DB0F7D" w:rsidRDefault="005A62C4" w:rsidP="00DB0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F7D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pPr w:leftFromText="180" w:rightFromText="180" w:vertAnchor="text" w:horzAnchor="margin" w:tblpY="133"/>
        <w:tblW w:w="10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270"/>
        <w:gridCol w:w="7053"/>
        <w:gridCol w:w="2080"/>
      </w:tblGrid>
      <w:tr w:rsidR="009A5B91" w:rsidRPr="007A1E3C" w:rsidTr="009A5B91">
        <w:trPr>
          <w:trHeight w:val="257"/>
        </w:trPr>
        <w:tc>
          <w:tcPr>
            <w:tcW w:w="8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1. Целевой раздел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9A5B91" w:rsidP="009A5B91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Страница</w:t>
            </w:r>
          </w:p>
        </w:tc>
      </w:tr>
      <w:tr w:rsidR="009A5B91" w:rsidRPr="007A1E3C" w:rsidTr="009A5B91">
        <w:trPr>
          <w:trHeight w:val="257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</w:tr>
      <w:tr w:rsidR="009A5B91" w:rsidRPr="007A1E3C" w:rsidTr="009A5B91">
        <w:trPr>
          <w:trHeight w:val="257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Цели и задачи реализации Программы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</w:tr>
      <w:tr w:rsidR="009A5B91" w:rsidRPr="007A1E3C" w:rsidTr="009A5B91">
        <w:trPr>
          <w:trHeight w:val="257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</w:tr>
      <w:tr w:rsidR="009A5B91" w:rsidRPr="007A1E3C" w:rsidTr="009A5B91">
        <w:trPr>
          <w:trHeight w:val="77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Значимые для разработки и реализации Программы характеристики, в том числе характеристики особенностей развития детей младенческого, раннего и дошкольного возраста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</w:tr>
      <w:tr w:rsidR="009A5B91" w:rsidRPr="007A1E3C" w:rsidTr="009A5B91">
        <w:trPr>
          <w:trHeight w:val="257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12</w:t>
            </w:r>
          </w:p>
        </w:tc>
      </w:tr>
      <w:tr w:rsidR="009A5B91" w:rsidRPr="007A1E3C" w:rsidTr="009A5B91">
        <w:trPr>
          <w:trHeight w:val="257"/>
        </w:trPr>
        <w:tc>
          <w:tcPr>
            <w:tcW w:w="8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2. Содержательный раздел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13</w:t>
            </w:r>
          </w:p>
        </w:tc>
      </w:tr>
      <w:tr w:rsidR="009A5B91" w:rsidRPr="007A1E3C" w:rsidTr="009A5B91">
        <w:trPr>
          <w:trHeight w:val="515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Описание образовательной деятельности в соответствии с направлениями развития ребенка, представленными в 5 образовательных областях, федеральной программой и с учетом используемых методических пособий, обеспечивающих реализацию данного содержания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13</w:t>
            </w:r>
          </w:p>
        </w:tc>
      </w:tr>
      <w:tr w:rsidR="009A5B91" w:rsidRPr="007A1E3C" w:rsidTr="009A5B91">
        <w:trPr>
          <w:trHeight w:val="257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19</w:t>
            </w:r>
          </w:p>
        </w:tc>
      </w:tr>
      <w:tr w:rsidR="009A5B91" w:rsidRPr="007A1E3C" w:rsidTr="009A5B91">
        <w:trPr>
          <w:trHeight w:val="515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19</w:t>
            </w:r>
          </w:p>
        </w:tc>
      </w:tr>
      <w:tr w:rsidR="009A5B91" w:rsidRPr="007A1E3C" w:rsidTr="009A5B91">
        <w:trPr>
          <w:trHeight w:val="257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23</w:t>
            </w:r>
          </w:p>
        </w:tc>
      </w:tr>
      <w:tr w:rsidR="009A5B91" w:rsidRPr="007A1E3C" w:rsidTr="009A5B91">
        <w:trPr>
          <w:trHeight w:val="257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24</w:t>
            </w:r>
          </w:p>
        </w:tc>
      </w:tr>
      <w:tr w:rsidR="009A5B91" w:rsidRPr="007A1E3C" w:rsidTr="009A5B91">
        <w:trPr>
          <w:trHeight w:val="257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24</w:t>
            </w:r>
          </w:p>
        </w:tc>
      </w:tr>
      <w:tr w:rsidR="009A5B91" w:rsidRPr="007A1E3C" w:rsidTr="009A5B91">
        <w:trPr>
          <w:trHeight w:val="257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7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Иные характеристики содержания Программы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24</w:t>
            </w:r>
          </w:p>
        </w:tc>
      </w:tr>
      <w:tr w:rsidR="009A5B91" w:rsidRPr="007A1E3C" w:rsidTr="009A5B91">
        <w:trPr>
          <w:trHeight w:val="257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7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Рабочая программа воспитания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24</w:t>
            </w:r>
          </w:p>
        </w:tc>
      </w:tr>
      <w:tr w:rsidR="009A5B91" w:rsidRPr="007A1E3C" w:rsidTr="009A5B91">
        <w:trPr>
          <w:trHeight w:val="257"/>
        </w:trPr>
        <w:tc>
          <w:tcPr>
            <w:tcW w:w="8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3. Организационный раздел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25</w:t>
            </w:r>
          </w:p>
        </w:tc>
      </w:tr>
      <w:tr w:rsidR="009A5B91" w:rsidRPr="007A1E3C" w:rsidTr="009A5B91">
        <w:trPr>
          <w:trHeight w:val="257"/>
        </w:trPr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Описание материально-технического обеспечения Программы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25</w:t>
            </w:r>
          </w:p>
        </w:tc>
      </w:tr>
      <w:tr w:rsidR="009A5B91" w:rsidRPr="007A1E3C" w:rsidTr="009A5B91">
        <w:trPr>
          <w:trHeight w:val="257"/>
        </w:trPr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Описание обеспеченности методическими материалами и средствами обучения и воспитания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26</w:t>
            </w:r>
          </w:p>
        </w:tc>
      </w:tr>
      <w:tr w:rsidR="009A5B91" w:rsidRPr="007A1E3C" w:rsidTr="009A5B91">
        <w:trPr>
          <w:trHeight w:val="257"/>
        </w:trPr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Распорядок и/или режим дня воспитанников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27</w:t>
            </w:r>
          </w:p>
        </w:tc>
      </w:tr>
      <w:tr w:rsidR="009A5B91" w:rsidRPr="007A1E3C" w:rsidTr="009A5B91">
        <w:trPr>
          <w:trHeight w:val="257"/>
        </w:trPr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Особенности традиционных событий, праздников, мероприятий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32</w:t>
            </w:r>
          </w:p>
        </w:tc>
      </w:tr>
      <w:tr w:rsidR="009A5B91" w:rsidRPr="007A1E3C" w:rsidTr="009A5B91">
        <w:trPr>
          <w:trHeight w:val="257"/>
        </w:trPr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7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33</w:t>
            </w:r>
          </w:p>
        </w:tc>
      </w:tr>
      <w:tr w:rsidR="009A5B91" w:rsidRPr="007A1E3C" w:rsidTr="009A5B91">
        <w:trPr>
          <w:trHeight w:val="257"/>
        </w:trPr>
        <w:tc>
          <w:tcPr>
            <w:tcW w:w="8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Дополнительный раздел Программы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36</w:t>
            </w:r>
          </w:p>
        </w:tc>
      </w:tr>
      <w:tr w:rsidR="009A5B91" w:rsidRPr="007A1E3C" w:rsidTr="009A5B91">
        <w:trPr>
          <w:trHeight w:val="257"/>
        </w:trPr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DB0F7D" w:rsidRDefault="009A5B91" w:rsidP="009A5B91">
            <w:pPr>
              <w:spacing w:line="25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0F7D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Краткая презентация Программы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36</w:t>
            </w:r>
          </w:p>
        </w:tc>
      </w:tr>
      <w:tr w:rsidR="009A5B91" w:rsidRPr="007A1E3C" w:rsidTr="009A5B91">
        <w:trPr>
          <w:trHeight w:val="257"/>
        </w:trPr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FA532C" w:rsidRDefault="009A5B91" w:rsidP="009A5B91">
            <w:pPr>
              <w:spacing w:line="257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A5B91" w:rsidRPr="00FA532C" w:rsidRDefault="009A5B91" w:rsidP="009A5B9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A532C">
              <w:rPr>
                <w:rFonts w:ascii="Times New Roman" w:hAnsi="Times New Roman" w:cs="Times New Roman"/>
                <w:b/>
                <w:sz w:val="28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1 </w:t>
            </w:r>
            <w:r w:rsidRPr="00FA532C">
              <w:rPr>
                <w:rFonts w:ascii="Times New Roman" w:hAnsi="Times New Roman" w:cs="Times New Roman"/>
                <w:sz w:val="28"/>
                <w:szCs w:val="24"/>
              </w:rPr>
              <w:t>Календарный план воспитательной работы</w:t>
            </w:r>
          </w:p>
          <w:p w:rsidR="009A5B91" w:rsidRPr="00DB0F7D" w:rsidRDefault="009A5B91" w:rsidP="009A5B91">
            <w:pPr>
              <w:ind w:left="360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38</w:t>
            </w:r>
          </w:p>
        </w:tc>
      </w:tr>
      <w:tr w:rsidR="009A5B91" w:rsidRPr="007A1E3C" w:rsidTr="009A5B91">
        <w:trPr>
          <w:trHeight w:val="257"/>
        </w:trPr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A5B91" w:rsidRPr="00FA532C" w:rsidRDefault="009A5B91" w:rsidP="009A5B91">
            <w:pPr>
              <w:spacing w:line="257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A5B91" w:rsidRPr="00FA532C" w:rsidRDefault="009A5B91" w:rsidP="009A5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A532C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32C">
              <w:rPr>
                <w:rFonts w:ascii="Times New Roman" w:hAnsi="Times New Roman" w:cs="Times New Roman"/>
                <w:sz w:val="28"/>
                <w:szCs w:val="28"/>
              </w:rPr>
              <w:t>Примерный перечень литературных, музыкальных, художественных, анимационных произведений для реализации Программы.</w:t>
            </w:r>
          </w:p>
          <w:p w:rsidR="009A5B91" w:rsidRPr="00FA532C" w:rsidRDefault="009A5B91" w:rsidP="009A5B9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B91" w:rsidRPr="00DB0F7D" w:rsidRDefault="00AD2E07" w:rsidP="00AD2E07">
            <w:pPr>
              <w:spacing w:line="257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40</w:t>
            </w:r>
          </w:p>
        </w:tc>
      </w:tr>
    </w:tbl>
    <w:p w:rsidR="00DB0F7D" w:rsidRDefault="00DB0F7D" w:rsidP="00DB0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2C4" w:rsidRDefault="005A62C4" w:rsidP="005A62C4"/>
    <w:p w:rsidR="00BF50A0" w:rsidRDefault="00BF50A0" w:rsidP="005A62C4">
      <w:pPr>
        <w:rPr>
          <w:rFonts w:ascii="Times New Roman" w:hAnsi="Times New Roman" w:cs="Times New Roman"/>
          <w:sz w:val="28"/>
          <w:szCs w:val="24"/>
        </w:rPr>
      </w:pPr>
    </w:p>
    <w:p w:rsidR="005A62C4" w:rsidRDefault="005A62C4" w:rsidP="005A62C4">
      <w:pPr>
        <w:rPr>
          <w:rFonts w:ascii="Times New Roman" w:hAnsi="Times New Roman" w:cs="Times New Roman"/>
          <w:sz w:val="24"/>
          <w:szCs w:val="24"/>
        </w:rPr>
      </w:pPr>
    </w:p>
    <w:p w:rsidR="005A62C4" w:rsidRDefault="005A62C4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7D6F03" w:rsidRDefault="007D6F03" w:rsidP="005A62C4">
      <w:pPr>
        <w:rPr>
          <w:rFonts w:ascii="Times New Roman" w:hAnsi="Times New Roman" w:cs="Times New Roman"/>
          <w:sz w:val="24"/>
          <w:szCs w:val="24"/>
        </w:rPr>
      </w:pPr>
    </w:p>
    <w:p w:rsidR="007D6F03" w:rsidRDefault="007D6F03" w:rsidP="005A62C4">
      <w:pPr>
        <w:rPr>
          <w:rFonts w:ascii="Times New Roman" w:hAnsi="Times New Roman" w:cs="Times New Roman"/>
          <w:sz w:val="24"/>
          <w:szCs w:val="24"/>
        </w:rPr>
      </w:pPr>
    </w:p>
    <w:p w:rsidR="00AD2E07" w:rsidRDefault="00AD2E07" w:rsidP="005A62C4">
      <w:pPr>
        <w:rPr>
          <w:rFonts w:ascii="Times New Roman" w:hAnsi="Times New Roman" w:cs="Times New Roman"/>
          <w:sz w:val="24"/>
          <w:szCs w:val="24"/>
        </w:rPr>
      </w:pPr>
    </w:p>
    <w:p w:rsidR="00AD2E07" w:rsidRDefault="00AD2E07" w:rsidP="005A62C4">
      <w:pPr>
        <w:rPr>
          <w:rFonts w:ascii="Times New Roman" w:hAnsi="Times New Roman" w:cs="Times New Roman"/>
          <w:sz w:val="24"/>
          <w:szCs w:val="24"/>
        </w:rPr>
      </w:pPr>
    </w:p>
    <w:p w:rsidR="007D6F03" w:rsidRDefault="007D6F03" w:rsidP="005A62C4">
      <w:pPr>
        <w:rPr>
          <w:rFonts w:ascii="Times New Roman" w:hAnsi="Times New Roman" w:cs="Times New Roman"/>
          <w:sz w:val="24"/>
          <w:szCs w:val="24"/>
        </w:rPr>
      </w:pPr>
    </w:p>
    <w:p w:rsidR="007D6F03" w:rsidRDefault="007D6F03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BF50A0" w:rsidRDefault="00BF50A0" w:rsidP="005A62C4">
      <w:pPr>
        <w:rPr>
          <w:rFonts w:ascii="Times New Roman" w:hAnsi="Times New Roman" w:cs="Times New Roman"/>
          <w:sz w:val="24"/>
          <w:szCs w:val="24"/>
        </w:rPr>
      </w:pPr>
    </w:p>
    <w:p w:rsidR="007B18DE" w:rsidRPr="00BF50A0" w:rsidRDefault="007B18DE" w:rsidP="00BF50A0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A0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7B18DE" w:rsidRPr="00BF50A0" w:rsidRDefault="007B18DE" w:rsidP="00BF50A0">
      <w:pPr>
        <w:pStyle w:val="a3"/>
        <w:numPr>
          <w:ilvl w:val="1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A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18DE" w:rsidRDefault="007B18DE" w:rsidP="000C17DA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C17DA">
        <w:rPr>
          <w:bCs/>
          <w:sz w:val="28"/>
          <w:szCs w:val="28"/>
        </w:rPr>
        <w:t xml:space="preserve">Основная </w:t>
      </w:r>
      <w:r w:rsidR="000C17DA">
        <w:rPr>
          <w:bCs/>
          <w:sz w:val="28"/>
          <w:szCs w:val="28"/>
        </w:rPr>
        <w:t xml:space="preserve">общеобразовательная программа - </w:t>
      </w:r>
      <w:bookmarkStart w:id="0" w:name="_GoBack"/>
      <w:r w:rsidRPr="000C17DA">
        <w:rPr>
          <w:bCs/>
          <w:sz w:val="28"/>
          <w:szCs w:val="28"/>
        </w:rPr>
        <w:t>образовательная программа дошкольного образования МБДОУ№</w:t>
      </w:r>
      <w:r w:rsidR="000C17DA">
        <w:rPr>
          <w:bCs/>
          <w:sz w:val="28"/>
          <w:szCs w:val="28"/>
        </w:rPr>
        <w:t>60 «Колосок» г. Калуги</w:t>
      </w:r>
      <w:r w:rsidRPr="000C17DA">
        <w:rPr>
          <w:bCs/>
          <w:color w:val="FF0000"/>
          <w:sz w:val="28"/>
          <w:szCs w:val="28"/>
        </w:rPr>
        <w:t xml:space="preserve"> </w:t>
      </w:r>
      <w:bookmarkEnd w:id="0"/>
      <w:r w:rsidRPr="000C17DA">
        <w:rPr>
          <w:bCs/>
          <w:sz w:val="28"/>
          <w:szCs w:val="28"/>
        </w:rPr>
        <w:t>(далее – Программа) разработана в соответствии с</w:t>
      </w:r>
      <w:r w:rsidR="000C17DA">
        <w:rPr>
          <w:bCs/>
          <w:sz w:val="28"/>
          <w:szCs w:val="28"/>
        </w:rPr>
        <w:t xml:space="preserve"> требованиями </w:t>
      </w:r>
      <w:r w:rsidRPr="000C17DA">
        <w:rPr>
          <w:bCs/>
          <w:sz w:val="28"/>
          <w:szCs w:val="28"/>
        </w:rPr>
        <w:t xml:space="preserve"> </w:t>
      </w:r>
      <w:r w:rsidR="00127DA5">
        <w:rPr>
          <w:bCs/>
          <w:sz w:val="28"/>
          <w:szCs w:val="28"/>
        </w:rPr>
        <w:t>федерального государственного образовательного стандарта</w:t>
      </w:r>
      <w:r w:rsidRPr="000C17DA">
        <w:rPr>
          <w:bCs/>
          <w:sz w:val="28"/>
          <w:szCs w:val="28"/>
        </w:rPr>
        <w:t xml:space="preserve"> дошкольного образования</w:t>
      </w:r>
      <w:r w:rsidR="00127DA5">
        <w:rPr>
          <w:bCs/>
          <w:sz w:val="28"/>
          <w:szCs w:val="28"/>
        </w:rPr>
        <w:t xml:space="preserve"> (далее ФГОС ДО)</w:t>
      </w:r>
      <w:r w:rsidRPr="000C17DA">
        <w:rPr>
          <w:bCs/>
          <w:sz w:val="28"/>
          <w:szCs w:val="28"/>
        </w:rPr>
        <w:t xml:space="preserve"> </w:t>
      </w:r>
      <w:r w:rsidR="000C17DA">
        <w:rPr>
          <w:bCs/>
          <w:sz w:val="28"/>
          <w:szCs w:val="28"/>
        </w:rPr>
        <w:t xml:space="preserve"> к структуре программы </w:t>
      </w:r>
      <w:r w:rsidRPr="000C17DA">
        <w:rPr>
          <w:bCs/>
          <w:sz w:val="28"/>
          <w:szCs w:val="28"/>
        </w:rPr>
        <w:t xml:space="preserve">и </w:t>
      </w:r>
      <w:r w:rsidR="000C17DA">
        <w:rPr>
          <w:bCs/>
          <w:sz w:val="28"/>
          <w:szCs w:val="28"/>
        </w:rPr>
        <w:t xml:space="preserve">ее объему, </w:t>
      </w:r>
      <w:r w:rsidRPr="000C17DA">
        <w:rPr>
          <w:bCs/>
          <w:sz w:val="28"/>
          <w:szCs w:val="28"/>
        </w:rPr>
        <w:t xml:space="preserve">с учетом Федеральной образовательной программы дошкольного образования (далее – </w:t>
      </w:r>
      <w:r w:rsidR="000C17DA">
        <w:rPr>
          <w:bCs/>
          <w:sz w:val="28"/>
          <w:szCs w:val="28"/>
        </w:rPr>
        <w:t>ФОП ДО</w:t>
      </w:r>
      <w:r w:rsidRPr="000C17DA">
        <w:rPr>
          <w:bCs/>
          <w:sz w:val="28"/>
          <w:szCs w:val="28"/>
        </w:rPr>
        <w:t>)</w:t>
      </w:r>
      <w:r w:rsidR="000C17DA">
        <w:rPr>
          <w:bCs/>
          <w:sz w:val="28"/>
          <w:szCs w:val="28"/>
        </w:rPr>
        <w:t>.</w:t>
      </w:r>
    </w:p>
    <w:p w:rsidR="000C17DA" w:rsidRPr="000C17DA" w:rsidRDefault="000C17DA" w:rsidP="000C17DA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состоит из двух частей:</w:t>
      </w:r>
    </w:p>
    <w:p w:rsidR="007B18DE" w:rsidRPr="000C17DA" w:rsidRDefault="000C17DA" w:rsidP="000C17DA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Содержание о</w:t>
      </w:r>
      <w:r w:rsidR="007B18DE" w:rsidRPr="000C17DA">
        <w:rPr>
          <w:sz w:val="28"/>
          <w:szCs w:val="28"/>
        </w:rPr>
        <w:t>бязательн</w:t>
      </w:r>
      <w:r>
        <w:rPr>
          <w:sz w:val="28"/>
          <w:szCs w:val="28"/>
        </w:rPr>
        <w:t>ой</w:t>
      </w:r>
      <w:r w:rsidR="007B18DE" w:rsidRPr="000C17DA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="007B18DE" w:rsidRPr="000C17DA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разработана в </w:t>
      </w:r>
      <w:r w:rsidR="007B18DE" w:rsidRPr="000C17DA">
        <w:rPr>
          <w:sz w:val="28"/>
          <w:szCs w:val="28"/>
        </w:rPr>
        <w:t>соответств</w:t>
      </w:r>
      <w:r>
        <w:rPr>
          <w:sz w:val="28"/>
          <w:szCs w:val="28"/>
        </w:rPr>
        <w:t>ии с ФОП ДО</w:t>
      </w:r>
      <w:r w:rsidR="007B18DE" w:rsidRPr="000C17DA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обеспечивает развитие детей в пяти образовательных областях и составляет </w:t>
      </w:r>
      <w:r>
        <w:rPr>
          <w:rFonts w:eastAsia="Times New Roman"/>
          <w:sz w:val="28"/>
          <w:szCs w:val="28"/>
        </w:rPr>
        <w:t>8</w:t>
      </w:r>
      <w:r w:rsidR="007B18DE" w:rsidRPr="000C17DA">
        <w:rPr>
          <w:rFonts w:eastAsia="Times New Roman"/>
          <w:sz w:val="28"/>
          <w:szCs w:val="28"/>
        </w:rPr>
        <w:t>0% от общего объема Программы.</w:t>
      </w:r>
    </w:p>
    <w:p w:rsidR="00805219" w:rsidRDefault="000C17DA" w:rsidP="0080521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7B18DE" w:rsidRPr="000C17DA">
        <w:rPr>
          <w:sz w:val="28"/>
          <w:szCs w:val="28"/>
        </w:rPr>
        <w:t xml:space="preserve">асть, формируемая участниками образовательных отношений, </w:t>
      </w:r>
      <w:r>
        <w:rPr>
          <w:sz w:val="28"/>
          <w:szCs w:val="28"/>
        </w:rPr>
        <w:t xml:space="preserve">разработана с учетом образовательных потребностей, запросов родителей </w:t>
      </w:r>
      <w:r w:rsidR="007B18DE" w:rsidRPr="000C17DA">
        <w:rPr>
          <w:sz w:val="28"/>
          <w:szCs w:val="28"/>
        </w:rPr>
        <w:t xml:space="preserve">и </w:t>
      </w:r>
      <w:r w:rsidR="00805219">
        <w:rPr>
          <w:sz w:val="28"/>
          <w:szCs w:val="28"/>
        </w:rPr>
        <w:t>строится на основе следующих</w:t>
      </w:r>
      <w:r w:rsidR="007B18DE" w:rsidRPr="000C17DA">
        <w:rPr>
          <w:sz w:val="28"/>
          <w:szCs w:val="28"/>
        </w:rPr>
        <w:t xml:space="preserve"> парциальных программ</w:t>
      </w:r>
      <w:r w:rsidR="00805219">
        <w:rPr>
          <w:sz w:val="28"/>
          <w:szCs w:val="28"/>
        </w:rPr>
        <w:t>:</w:t>
      </w:r>
    </w:p>
    <w:p w:rsidR="00805219" w:rsidRDefault="00805219" w:rsidP="0080521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рекреационного туризма для детей старшего дошкольного возраста «Веселый рюкзачок», А.А.Чеменева, А.Ф.Мельникова, В.С.Волкова;</w:t>
      </w:r>
    </w:p>
    <w:p w:rsidR="00805219" w:rsidRDefault="00805219" w:rsidP="0080521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«Социально-эмоциональное развитие детей», Е.А.Сергиенко, Т.Д.Марцинковская, Е.И.Изотова и др.</w:t>
      </w:r>
    </w:p>
    <w:p w:rsidR="00805219" w:rsidRDefault="00805219" w:rsidP="0080521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«Мы живем в России», Н.Г.Зеленова, Л.Е.Осипова</w:t>
      </w:r>
    </w:p>
    <w:p w:rsidR="000D5E70" w:rsidRPr="000D5E70" w:rsidRDefault="000D5E70" w:rsidP="00E53554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966"/>
          <w:tab w:val="left" w:pos="1843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5E70">
        <w:rPr>
          <w:rFonts w:ascii="Times New Roman" w:hAnsi="Times New Roman" w:cs="Times New Roman"/>
          <w:sz w:val="28"/>
          <w:szCs w:val="28"/>
        </w:rPr>
        <w:t>Парциальная программа по музыкальному воспитанию детей дошкольного возраста «Ладушки», И.Каплунова, И.Новоскольцева – СПб.: изд-во «Композитор»</w:t>
      </w:r>
      <w:r w:rsidRPr="000D5E7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D5E70">
        <w:rPr>
          <w:rFonts w:ascii="Times New Roman" w:hAnsi="Times New Roman" w:cs="Times New Roman"/>
          <w:sz w:val="28"/>
          <w:szCs w:val="28"/>
        </w:rPr>
        <w:t>2020</w:t>
      </w:r>
    </w:p>
    <w:p w:rsidR="007B18DE" w:rsidRPr="000C17DA" w:rsidRDefault="004B4CC1" w:rsidP="0080521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этой части</w:t>
      </w:r>
      <w:r w:rsidR="000C17DA" w:rsidRPr="000C17DA">
        <w:rPr>
          <w:sz w:val="28"/>
          <w:szCs w:val="28"/>
        </w:rPr>
        <w:t xml:space="preserve"> составляет </w:t>
      </w:r>
      <w:r w:rsidR="000C17DA">
        <w:rPr>
          <w:sz w:val="28"/>
          <w:szCs w:val="28"/>
        </w:rPr>
        <w:t>2</w:t>
      </w:r>
      <w:r w:rsidR="000C17DA" w:rsidRPr="000C17DA">
        <w:rPr>
          <w:sz w:val="28"/>
          <w:szCs w:val="28"/>
        </w:rPr>
        <w:t>0%</w:t>
      </w:r>
      <w:r>
        <w:rPr>
          <w:sz w:val="28"/>
          <w:szCs w:val="28"/>
        </w:rPr>
        <w:t>.</w:t>
      </w:r>
    </w:p>
    <w:p w:rsidR="007B18DE" w:rsidRDefault="007B18DE" w:rsidP="000C17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7DA">
        <w:rPr>
          <w:rFonts w:ascii="Times New Roman" w:eastAsia="Times New Roman" w:hAnsi="Times New Roman" w:cs="Times New Roman"/>
          <w:sz w:val="28"/>
          <w:szCs w:val="28"/>
        </w:rPr>
        <w:t>Программа является основой для преемственности уровней дошкольного и начального общего образования.</w:t>
      </w:r>
    </w:p>
    <w:p w:rsidR="001A5CF1" w:rsidRPr="001A5CF1" w:rsidRDefault="001A5CF1" w:rsidP="001A5CF1">
      <w:pPr>
        <w:pStyle w:val="a8"/>
        <w:spacing w:line="244" w:lineRule="auto"/>
        <w:ind w:left="0" w:firstLine="567"/>
        <w:jc w:val="both"/>
        <w:rPr>
          <w:sz w:val="28"/>
        </w:rPr>
      </w:pPr>
      <w:r w:rsidRPr="001A5CF1">
        <w:rPr>
          <w:sz w:val="28"/>
        </w:rPr>
        <w:t>Муниципальное бюджетное дошкольное образовательное учреждение №60 «Колосок» города Калуги (далее-МБДОУ) расположено по адресу: город Калуга, улица Баррикад, дом 153</w:t>
      </w:r>
    </w:p>
    <w:p w:rsidR="001A5CF1" w:rsidRPr="001A5CF1" w:rsidRDefault="001A5CF1" w:rsidP="001A5CF1">
      <w:pPr>
        <w:pStyle w:val="a8"/>
        <w:ind w:left="0" w:firstLine="567"/>
        <w:jc w:val="both"/>
        <w:rPr>
          <w:sz w:val="28"/>
        </w:rPr>
      </w:pPr>
      <w:r w:rsidRPr="001A5CF1">
        <w:rPr>
          <w:sz w:val="28"/>
        </w:rPr>
        <w:t>Режим работы: пятидневная рабочая неделя, продолжительность пребывания детей: с 07.00 до 19.00 часов. В МБДОУ функционируют 11групп для детей раннего и дошкольного возраста общеразвивающей направленности.</w:t>
      </w:r>
    </w:p>
    <w:p w:rsidR="001A5CF1" w:rsidRPr="001A5CF1" w:rsidRDefault="001A5CF1" w:rsidP="001A5CF1">
      <w:pPr>
        <w:pStyle w:val="a8"/>
        <w:spacing w:line="318" w:lineRule="exact"/>
        <w:ind w:left="0" w:firstLine="567"/>
        <w:jc w:val="both"/>
        <w:rPr>
          <w:sz w:val="28"/>
        </w:rPr>
      </w:pPr>
      <w:r w:rsidRPr="001A5CF1">
        <w:rPr>
          <w:sz w:val="28"/>
        </w:rPr>
        <w:t>Программа разработана в соответствии с нормативно-правовыми документами:</w:t>
      </w:r>
    </w:p>
    <w:p w:rsidR="001A5CF1" w:rsidRPr="001A5CF1" w:rsidRDefault="001A5CF1" w:rsidP="00E53554">
      <w:pPr>
        <w:pStyle w:val="a3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321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1A5CF1">
        <w:rPr>
          <w:rFonts w:ascii="Times New Roman" w:hAnsi="Times New Roman" w:cs="Times New Roman"/>
          <w:sz w:val="28"/>
          <w:szCs w:val="24"/>
        </w:rPr>
        <w:t>Федеральный закон от 29.12.2012 №273-ФЗ «Об образовании в Российской Федерации» (далее</w:t>
      </w: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Pr="001A5CF1">
        <w:rPr>
          <w:rFonts w:ascii="Times New Roman" w:hAnsi="Times New Roman" w:cs="Times New Roman"/>
          <w:sz w:val="28"/>
          <w:szCs w:val="24"/>
        </w:rPr>
        <w:t>Закон№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A5CF1">
        <w:rPr>
          <w:rFonts w:ascii="Times New Roman" w:hAnsi="Times New Roman" w:cs="Times New Roman"/>
          <w:sz w:val="28"/>
          <w:szCs w:val="24"/>
        </w:rPr>
        <w:t>273-Ф3);</w:t>
      </w:r>
    </w:p>
    <w:p w:rsidR="001A5CF1" w:rsidRPr="001A5CF1" w:rsidRDefault="001A5CF1" w:rsidP="00E53554">
      <w:pPr>
        <w:pStyle w:val="a3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1A5CF1">
        <w:rPr>
          <w:rFonts w:ascii="Times New Roman" w:hAnsi="Times New Roman" w:cs="Times New Roman"/>
          <w:sz w:val="28"/>
          <w:szCs w:val="24"/>
        </w:rPr>
        <w:t>Приказ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:rsidR="001A5CF1" w:rsidRPr="001A5CF1" w:rsidRDefault="001A5CF1" w:rsidP="00E53554">
      <w:pPr>
        <w:pStyle w:val="a3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1A5CF1">
        <w:rPr>
          <w:rFonts w:ascii="Times New Roman" w:hAnsi="Times New Roman" w:cs="Times New Roman"/>
          <w:sz w:val="28"/>
          <w:szCs w:val="28"/>
        </w:rPr>
        <w:t>Федеральной</w:t>
      </w:r>
      <w:r w:rsidRPr="001A5C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CF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1A5C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CF1">
        <w:rPr>
          <w:rFonts w:ascii="Times New Roman" w:hAnsi="Times New Roman" w:cs="Times New Roman"/>
          <w:sz w:val="28"/>
          <w:szCs w:val="28"/>
        </w:rPr>
        <w:t>программой</w:t>
      </w:r>
      <w:r w:rsidRPr="001A5C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CF1">
        <w:rPr>
          <w:rFonts w:ascii="Times New Roman" w:hAnsi="Times New Roman" w:cs="Times New Roman"/>
          <w:sz w:val="28"/>
          <w:szCs w:val="28"/>
        </w:rPr>
        <w:t>дошкольного</w:t>
      </w:r>
      <w:r w:rsidRPr="001A5C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5CF1">
        <w:rPr>
          <w:rFonts w:ascii="Times New Roman" w:hAnsi="Times New Roman" w:cs="Times New Roman"/>
          <w:sz w:val="28"/>
          <w:szCs w:val="28"/>
        </w:rPr>
        <w:t>образования (ФОП</w:t>
      </w:r>
      <w:r w:rsidRPr="001A5CF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A5CF1">
        <w:rPr>
          <w:rFonts w:ascii="Times New Roman" w:hAnsi="Times New Roman" w:cs="Times New Roman"/>
          <w:sz w:val="28"/>
          <w:szCs w:val="28"/>
        </w:rPr>
        <w:t>ДО)</w:t>
      </w:r>
      <w:r w:rsidRPr="001A5CF1">
        <w:rPr>
          <w:rFonts w:ascii="Times New Roman" w:hAnsi="Times New Roman" w:cs="Times New Roman"/>
          <w:color w:val="0079D0"/>
          <w:sz w:val="28"/>
          <w:szCs w:val="28"/>
        </w:rPr>
        <w:t xml:space="preserve"> </w:t>
      </w:r>
    </w:p>
    <w:p w:rsidR="001A5CF1" w:rsidRPr="001A5CF1" w:rsidRDefault="001A5CF1" w:rsidP="00E53554">
      <w:pPr>
        <w:pStyle w:val="a3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before="3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1A5CF1">
        <w:rPr>
          <w:rFonts w:ascii="Times New Roman" w:hAnsi="Times New Roman" w:cs="Times New Roman"/>
          <w:sz w:val="28"/>
          <w:szCs w:val="24"/>
        </w:rPr>
        <w:t>Устав МБДОУ</w:t>
      </w:r>
      <w:r>
        <w:rPr>
          <w:rFonts w:ascii="Times New Roman" w:hAnsi="Times New Roman" w:cs="Times New Roman"/>
          <w:sz w:val="28"/>
          <w:szCs w:val="24"/>
        </w:rPr>
        <w:t xml:space="preserve"> №60 «Колосок» г.Калуги</w:t>
      </w:r>
    </w:p>
    <w:p w:rsidR="001A5CF1" w:rsidRPr="001A5CF1" w:rsidRDefault="001A5CF1" w:rsidP="00E53554">
      <w:pPr>
        <w:pStyle w:val="a3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1A5CF1">
        <w:rPr>
          <w:rFonts w:ascii="Times New Roman" w:hAnsi="Times New Roman" w:cs="Times New Roman"/>
          <w:sz w:val="28"/>
          <w:szCs w:val="24"/>
        </w:rPr>
        <w:t xml:space="preserve">СанПиН1.2.3685-21 «Гигиенические нормативы и требования к обеспечению безопасности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2021г .№2 </w:t>
      </w:r>
      <w:r w:rsidRPr="001A5CF1">
        <w:rPr>
          <w:rFonts w:ascii="Times New Roman" w:hAnsi="Times New Roman" w:cs="Times New Roman"/>
          <w:sz w:val="28"/>
          <w:szCs w:val="24"/>
        </w:rPr>
        <w:lastRenderedPageBreak/>
        <w:t>(зарегистрировано Министерством юстиции Российской Федерации 29 января 2021г., регистрационный № 62296).</w:t>
      </w:r>
    </w:p>
    <w:p w:rsidR="001A5CF1" w:rsidRPr="001A5CF1" w:rsidRDefault="001A5CF1" w:rsidP="00E53554">
      <w:pPr>
        <w:pStyle w:val="a3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1A5CF1">
        <w:rPr>
          <w:rFonts w:ascii="Times New Roman" w:hAnsi="Times New Roman" w:cs="Times New Roman"/>
          <w:sz w:val="28"/>
          <w:szCs w:val="24"/>
        </w:rPr>
        <w:t>СП 2.4.3648-20 Санитарные правила «Санитарно-эпидемиологические требования к организациям воспитания и обучения, отдыха и оздоровления детей и молодёжи», утвержденным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61573).</w:t>
      </w:r>
    </w:p>
    <w:p w:rsidR="001A5CF1" w:rsidRPr="001A5CF1" w:rsidRDefault="001A5CF1" w:rsidP="00E53554">
      <w:pPr>
        <w:pStyle w:val="a3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before="3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1A5CF1">
        <w:rPr>
          <w:rFonts w:ascii="Times New Roman" w:hAnsi="Times New Roman" w:cs="Times New Roman"/>
          <w:sz w:val="28"/>
          <w:szCs w:val="24"/>
        </w:rPr>
        <w:t>Локальные акты МБДОУ</w:t>
      </w:r>
    </w:p>
    <w:p w:rsidR="001A5CF1" w:rsidRPr="001A5CF1" w:rsidRDefault="001A5CF1" w:rsidP="001A5CF1">
      <w:pPr>
        <w:pStyle w:val="a8"/>
        <w:tabs>
          <w:tab w:val="left" w:pos="5915"/>
        </w:tabs>
        <w:ind w:left="0" w:firstLine="632"/>
        <w:jc w:val="both"/>
        <w:rPr>
          <w:sz w:val="28"/>
        </w:rPr>
      </w:pPr>
      <w:r w:rsidRPr="001A5CF1">
        <w:rPr>
          <w:sz w:val="28"/>
        </w:rPr>
        <w:t>Основная  образовательная программа разработана рабочей группой педагогов, совместно с руководителем МБДОУ№60 «Колосок» г. Калуги в составе:  заведующий - Наумова С.В., старший воспитатель – Кропотова Н.А., педагог-психолог – Костенко О.А., музыкальный руководитель – Комиссарова А.В., воспитатель – Гапонова С.М.</w:t>
      </w:r>
    </w:p>
    <w:p w:rsidR="001A5CF1" w:rsidRPr="001A5CF1" w:rsidRDefault="001A5CF1" w:rsidP="001A5CF1">
      <w:pPr>
        <w:pStyle w:val="a8"/>
        <w:ind w:left="0" w:right="27" w:firstLine="567"/>
        <w:jc w:val="both"/>
        <w:rPr>
          <w:sz w:val="28"/>
        </w:rPr>
      </w:pPr>
      <w:r w:rsidRPr="001A5CF1">
        <w:rPr>
          <w:sz w:val="28"/>
        </w:rPr>
        <w:t>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1A5CF1" w:rsidRDefault="001A5CF1" w:rsidP="000C17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CF1" w:rsidRDefault="001A5CF1" w:rsidP="000C17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8DE" w:rsidRPr="00BF50A0" w:rsidRDefault="00805219" w:rsidP="00E56B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A0">
        <w:rPr>
          <w:rFonts w:ascii="Times New Roman" w:hAnsi="Times New Roman" w:cs="Times New Roman"/>
          <w:b/>
          <w:sz w:val="28"/>
          <w:szCs w:val="28"/>
        </w:rPr>
        <w:t>1.1.1Цели и задачи реализации Программы</w:t>
      </w:r>
    </w:p>
    <w:p w:rsidR="00805219" w:rsidRDefault="00805219" w:rsidP="000C17D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Соответствуют ФОП ДО п.14.1, 14.2</w:t>
      </w:r>
      <w:r w:rsidR="008E53C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E53CB" w:rsidRPr="008E53CB">
          <w:rPr>
            <w:rStyle w:val="ab"/>
            <w:rFonts w:ascii="Times New Roman" w:hAnsi="Times New Roman" w:cs="Times New Roman"/>
            <w:b/>
            <w:bCs/>
            <w:sz w:val="28"/>
            <w:szCs w:val="28"/>
          </w:rPr>
          <w:t>https://www.garant.ru/products/ipo/prime/doc/405942493/</w:t>
        </w:r>
      </w:hyperlink>
    </w:p>
    <w:p w:rsidR="00E56BC5" w:rsidRDefault="00E56BC5" w:rsidP="00E56BC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5219" w:rsidRPr="00BF50A0" w:rsidRDefault="00805219" w:rsidP="00E56B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A0">
        <w:rPr>
          <w:rFonts w:ascii="Times New Roman" w:hAnsi="Times New Roman" w:cs="Times New Roman"/>
          <w:b/>
          <w:sz w:val="28"/>
          <w:szCs w:val="28"/>
        </w:rPr>
        <w:t>1.1.2Принципы и подходы к формированию программы</w:t>
      </w:r>
    </w:p>
    <w:p w:rsidR="00805219" w:rsidRDefault="00805219" w:rsidP="000C17D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Соответствуют ФОП ДО п.</w:t>
      </w:r>
      <w:r w:rsidR="00E56BC5">
        <w:rPr>
          <w:rFonts w:ascii="Times New Roman" w:hAnsi="Times New Roman" w:cs="Times New Roman"/>
          <w:sz w:val="28"/>
          <w:szCs w:val="28"/>
        </w:rPr>
        <w:t>14.3</w:t>
      </w:r>
      <w:r w:rsidR="008E53C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E53CB" w:rsidRPr="008E53CB">
          <w:rPr>
            <w:rStyle w:val="ab"/>
            <w:rFonts w:ascii="Times New Roman" w:hAnsi="Times New Roman" w:cs="Times New Roman"/>
            <w:b/>
            <w:bCs/>
            <w:sz w:val="28"/>
            <w:szCs w:val="28"/>
          </w:rPr>
          <w:t>https://www.garant.ru/products/ipo/prime/doc/405942493/</w:t>
        </w:r>
      </w:hyperlink>
    </w:p>
    <w:p w:rsidR="00E56BC5" w:rsidRDefault="00E56BC5" w:rsidP="00E56BC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6BC5" w:rsidRPr="00BF50A0" w:rsidRDefault="00E56BC5" w:rsidP="00E56B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A0">
        <w:rPr>
          <w:rFonts w:ascii="Times New Roman" w:hAnsi="Times New Roman" w:cs="Times New Roman"/>
          <w:b/>
          <w:sz w:val="28"/>
          <w:szCs w:val="28"/>
        </w:rPr>
        <w:t>1.1.3Значимые для разработки и реализации Программы характеристики, в том числе характеристики особенностей развития детей младенческого, раннего и дошкольного возраста</w:t>
      </w:r>
    </w:p>
    <w:p w:rsidR="00E56BC5" w:rsidRDefault="00E56BC5" w:rsidP="00E56B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младенческого возраста в ДОУ нет.</w:t>
      </w:r>
    </w:p>
    <w:p w:rsidR="00E56BC5" w:rsidRPr="00E56BC5" w:rsidRDefault="00E56BC5" w:rsidP="00E56B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6BC5">
        <w:rPr>
          <w:bCs/>
          <w:sz w:val="28"/>
          <w:szCs w:val="28"/>
        </w:rPr>
        <w:t xml:space="preserve">При разработке Программы учитывались следующие значимые характеристики: социокультурная среда; контингент воспитанников; </w:t>
      </w:r>
      <w:r w:rsidRPr="00E56BC5">
        <w:rPr>
          <w:sz w:val="28"/>
          <w:szCs w:val="28"/>
        </w:rPr>
        <w:t>характеристики особенностей развития детей раннего и дошкольного возраста.</w:t>
      </w:r>
    </w:p>
    <w:p w:rsidR="00E56BC5" w:rsidRDefault="00E56BC5" w:rsidP="00E56BC5">
      <w:pPr>
        <w:pStyle w:val="a5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56BC5" w:rsidRPr="00E56BC5" w:rsidRDefault="00E56BC5" w:rsidP="00E56BC5">
      <w:pPr>
        <w:pStyle w:val="a5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56BC5">
        <w:rPr>
          <w:b/>
          <w:bCs/>
          <w:sz w:val="28"/>
          <w:szCs w:val="28"/>
        </w:rPr>
        <w:t>Характеристика социокультурной среды</w:t>
      </w:r>
    </w:p>
    <w:p w:rsidR="00E56BC5" w:rsidRPr="00E56BC5" w:rsidRDefault="00E56BC5" w:rsidP="00E56B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BC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Воспитание и обучение детей ведется на русском языке. </w:t>
      </w:r>
      <w:r w:rsidRPr="00E56BC5">
        <w:rPr>
          <w:rFonts w:ascii="Times New Roman" w:hAnsi="Times New Roman" w:cs="Times New Roman"/>
          <w:sz w:val="28"/>
          <w:szCs w:val="28"/>
        </w:rPr>
        <w:t xml:space="preserve">Все дети дошкольного возраста, посещающие ДОУ, владеют русским языком, на котором ведется обучение.  </w:t>
      </w:r>
      <w:r w:rsidRPr="00E56BC5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Нравственно-патриотическое воспитание детей осуществляется на основе национально-культурных традиций русского народа с включением регионального компонента, </w:t>
      </w:r>
      <w:r w:rsidRPr="00E56BC5">
        <w:rPr>
          <w:rFonts w:ascii="Times New Roman" w:hAnsi="Times New Roman" w:cs="Times New Roman"/>
          <w:sz w:val="28"/>
          <w:szCs w:val="28"/>
        </w:rPr>
        <w:t xml:space="preserve">с учетом национально-культурных особенностей детей, посещающих дошкольное учреждение. В рамках программы проводится ознакомление с представителями разных народов.  </w:t>
      </w:r>
    </w:p>
    <w:p w:rsidR="00E56BC5" w:rsidRDefault="00E56BC5" w:rsidP="00E56BC5">
      <w:pPr>
        <w:pStyle w:val="a5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56BC5" w:rsidRPr="00E56BC5" w:rsidRDefault="00E56BC5" w:rsidP="00E56BC5">
      <w:pPr>
        <w:pStyle w:val="a5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56BC5">
        <w:rPr>
          <w:b/>
          <w:bCs/>
          <w:sz w:val="28"/>
          <w:szCs w:val="28"/>
        </w:rPr>
        <w:t>Характеристика контингента обучающихся</w:t>
      </w:r>
    </w:p>
    <w:p w:rsidR="00E56BC5" w:rsidRPr="00E56BC5" w:rsidRDefault="00E56BC5" w:rsidP="00E56BC5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BC5">
        <w:rPr>
          <w:color w:val="000000"/>
          <w:sz w:val="28"/>
          <w:szCs w:val="28"/>
        </w:rPr>
        <w:lastRenderedPageBreak/>
        <w:t>В МБДОУ работает 1</w:t>
      </w:r>
      <w:r>
        <w:rPr>
          <w:color w:val="000000"/>
          <w:sz w:val="28"/>
          <w:szCs w:val="28"/>
        </w:rPr>
        <w:t>0</w:t>
      </w:r>
      <w:r w:rsidRPr="00E56BC5">
        <w:rPr>
          <w:color w:val="000000"/>
          <w:sz w:val="28"/>
          <w:szCs w:val="28"/>
        </w:rPr>
        <w:t xml:space="preserve"> групп общеразвивающей направленности для детей в возрасте от </w:t>
      </w:r>
      <w:r>
        <w:rPr>
          <w:color w:val="000000"/>
          <w:sz w:val="28"/>
          <w:szCs w:val="28"/>
        </w:rPr>
        <w:t>1 года</w:t>
      </w:r>
      <w:r w:rsidRPr="00E56BC5">
        <w:rPr>
          <w:color w:val="000000"/>
          <w:sz w:val="28"/>
          <w:szCs w:val="28"/>
        </w:rPr>
        <w:t xml:space="preserve"> до</w:t>
      </w:r>
      <w:r w:rsidR="001A5CF1">
        <w:rPr>
          <w:color w:val="000000"/>
          <w:sz w:val="28"/>
          <w:szCs w:val="28"/>
        </w:rPr>
        <w:t>7 лет.</w:t>
      </w:r>
    </w:p>
    <w:p w:rsidR="00E56BC5" w:rsidRPr="00E56BC5" w:rsidRDefault="00E56BC5" w:rsidP="00E56BC5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BC5">
        <w:rPr>
          <w:color w:val="000000"/>
          <w:sz w:val="28"/>
          <w:szCs w:val="28"/>
        </w:rPr>
        <w:t>Ежегодный контингент детей определяется социальным заказом родителей (законных представителей) воспитанников. Разделение детей на возрастные группы осуществляется в соответствии с закономерностями психического развития ребенка, что позволяет более эффективно решать задачи по реализации Программы с детьми, имеющими, в целом, сходные возрастные характеристики.</w:t>
      </w:r>
    </w:p>
    <w:p w:rsidR="00E56BC5" w:rsidRPr="00E56BC5" w:rsidRDefault="00E56BC5" w:rsidP="00E56BC5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BC5">
        <w:rPr>
          <w:color w:val="000000"/>
          <w:sz w:val="28"/>
          <w:szCs w:val="28"/>
        </w:rPr>
        <w:t>В Программе учитываются индивидуальные потребности ребенка,</w:t>
      </w:r>
      <w:r w:rsidRPr="00E56BC5">
        <w:rPr>
          <w:color w:val="000000"/>
          <w:sz w:val="28"/>
          <w:szCs w:val="28"/>
        </w:rPr>
        <w:br/>
        <w:t>связанные с его жизненной ситуацией и состоянием здоровья, определяющие</w:t>
      </w:r>
      <w:r w:rsidRPr="00E56BC5">
        <w:rPr>
          <w:color w:val="000000"/>
          <w:sz w:val="28"/>
          <w:szCs w:val="28"/>
        </w:rPr>
        <w:br/>
        <w:t>особые условия получения им образования, индивидуальные потребности</w:t>
      </w:r>
      <w:r w:rsidRPr="00E56BC5">
        <w:rPr>
          <w:color w:val="000000"/>
          <w:sz w:val="28"/>
          <w:szCs w:val="28"/>
        </w:rPr>
        <w:br/>
        <w:t>отдельных категорий детей; возможности освоения ребенком Программы на</w:t>
      </w:r>
      <w:r w:rsidRPr="00E56BC5">
        <w:rPr>
          <w:color w:val="000000"/>
          <w:sz w:val="28"/>
          <w:szCs w:val="28"/>
        </w:rPr>
        <w:br/>
        <w:t xml:space="preserve">разных этапах ее реализации. </w:t>
      </w:r>
    </w:p>
    <w:p w:rsidR="00E56BC5" w:rsidRPr="00E56BC5" w:rsidRDefault="00E56BC5" w:rsidP="00E56BC5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i/>
          <w:sz w:val="28"/>
          <w:szCs w:val="28"/>
        </w:rPr>
      </w:pPr>
      <w:r w:rsidRPr="00E56BC5">
        <w:rPr>
          <w:color w:val="000000"/>
          <w:sz w:val="28"/>
          <w:szCs w:val="28"/>
        </w:rPr>
        <w:t>МБДОУ создает условия для полноценного физического и психического развития воспитанников, формирует их личности с разносторонними</w:t>
      </w:r>
      <w:r w:rsidRPr="00E56BC5">
        <w:rPr>
          <w:color w:val="000000"/>
          <w:sz w:val="28"/>
          <w:szCs w:val="28"/>
        </w:rPr>
        <w:br/>
        <w:t>способностями и готовностью к усвоению образовательных программ начальной ступени образования.</w:t>
      </w:r>
    </w:p>
    <w:p w:rsidR="00E56BC5" w:rsidRDefault="00E56BC5" w:rsidP="00E56BC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</w:p>
    <w:p w:rsidR="00E56BC5" w:rsidRPr="00E56BC5" w:rsidRDefault="00E56BC5" w:rsidP="00E56BC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6BC5">
        <w:rPr>
          <w:rFonts w:ascii="Times New Roman CYR" w:hAnsi="Times New Roman CYR" w:cs="Times New Roman CYR"/>
          <w:b/>
          <w:bCs/>
          <w:sz w:val="28"/>
          <w:szCs w:val="28"/>
        </w:rPr>
        <w:t>Характеристики особенностей развития детей раннего и дошкольного возраста</w:t>
      </w:r>
    </w:p>
    <w:p w:rsidR="00E56BC5" w:rsidRPr="00E56BC5" w:rsidRDefault="00E56BC5" w:rsidP="00E56B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56BC5">
        <w:rPr>
          <w:rFonts w:ascii="Times New Roman" w:hAnsi="Times New Roman" w:cs="Times New Roman"/>
          <w:b/>
          <w:i/>
          <w:iCs/>
          <w:sz w:val="28"/>
          <w:szCs w:val="28"/>
        </w:rPr>
        <w:t>От 1 года до 3 лет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Познание себя, своего образа, идентификация с именем. Начинают формироваться элементы самосознания, связанные с идентификацией имени и пола.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Дети этого возраста соблюдают элементарные правила поведения, обозначенные словами «можно», «нельзя», «нужно».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со взрослым.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В этом возрасте интенсивно формируется речь. Речевое общение со взрослым имеет исключительно важное значение в психическом развитии.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большим искажением.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Основная форма мышления – наглядно-действенная.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Внимание неустойчивое, легко переключается. Память непроизвольная.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Формируются навыки самообслуживания.</w:t>
      </w:r>
    </w:p>
    <w:p w:rsidR="00E56BC5" w:rsidRPr="00E56BC5" w:rsidRDefault="00E56BC5" w:rsidP="00E56B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56BC5">
        <w:rPr>
          <w:rFonts w:ascii="Times New Roman" w:hAnsi="Times New Roman" w:cs="Times New Roman"/>
          <w:b/>
          <w:i/>
          <w:iCs/>
          <w:sz w:val="28"/>
          <w:szCs w:val="28"/>
        </w:rPr>
        <w:t>От 3 до 4 лет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Отделение себя от взрослого - характерная черта кризиса 3 лет.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Эмоциональное развитие ребёнка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Поведение ребёнка непроизвольно, действия и поступки ситуативны.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Дети 3-4 лет усваивают некоторые нормы и правила поведения, связанные с определёнными разрешениями и запретами, могут увидеть несоответствие поведения другого ребёнка нормам и правилам поведения.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3 года ребёнок начинает осваивать гендерные роли и гендерный репертуар: девочка-женщина, мальчик-мужчина.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В 3 года складываются некоторые пространственные представления.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Представления ребёнка четвёртого года жизни о явлениях окружающей действительности обусловлены, с одной стороны, психологическими особенностями возраста, с другой - его непосредственным опытом.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Внимание детей четвёртого года жизни непроизвольно.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Память детей 3 лет непосредственна, непроизвольна и имеет яркую эмоциональную окраску.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Мышление трёхлетнего ребёнка является наглядно-действенным.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3 года воображение только начинает развиваться, и прежде всего это происходит в игре.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ярко выражено стремление к деятельности.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3-4 года ребёнок начинает чаще и охотнее вступать в общение со сверстниками ради участия в общей игре или продуктивной деятельности.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Главным средством общения со взрослыми и сверстниками является речь.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3-4 года в ситуации взаимодействия с взрослым продолжает формироваться интерес к книге и литературным персонажам.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Интерес к продуктивной деятельности неустойчив.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Музыкально-художественная деятельность детей носит непосредственный и синкретический характер.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Совершенствуется звукоразличение, слух.</w:t>
      </w:r>
    </w:p>
    <w:p w:rsidR="00E56BC5" w:rsidRPr="00E56BC5" w:rsidRDefault="00E56BC5" w:rsidP="00E56B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56BC5">
        <w:rPr>
          <w:rFonts w:ascii="Times New Roman" w:hAnsi="Times New Roman" w:cs="Times New Roman"/>
          <w:b/>
          <w:i/>
          <w:iCs/>
          <w:sz w:val="28"/>
          <w:szCs w:val="28"/>
        </w:rPr>
        <w:t>От 4 до 5 лет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lastRenderedPageBreak/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правилами.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понимания им того, что он слышит от взрослых, видит на картинках и т.д.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этом возрасте происходит развитие инициативности и самостоятельности ребенка в общении со взрослыми и сверстниками.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процессе общения со взрослыми дети используют правила речевого этикета. Речь становится более связной и последовательной.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Важным показателем развития ребёнка-дошкольника является изобразительная деятельность. К 4 годам круг изображаемых детьми предметов довольно широк.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:rsidR="00E56BC5" w:rsidRPr="00E56BC5" w:rsidRDefault="00E56BC5" w:rsidP="00E56B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56BC5">
        <w:rPr>
          <w:rFonts w:ascii="Times New Roman" w:hAnsi="Times New Roman" w:cs="Times New Roman"/>
          <w:b/>
          <w:i/>
          <w:iCs/>
          <w:sz w:val="28"/>
          <w:szCs w:val="28"/>
        </w:rPr>
        <w:t>От 5 до 6 лет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lastRenderedPageBreak/>
        <w:t xml:space="preserve">В этом возрасте в поведении дошкольников происходят качественные изменения - формируется возможность саморегуляции, т.е. дети начинают предъявлять к себе те требования, которые раньше предъявлялись им взрослыми.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возрасте от 5 до 6 лет происходят изменения в представлениях ребёнка о себе.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5-6 лет у ребёнка формируется система первичной гендерной идентичности, поэтому после 6 лет воспитательные воздействия на формирование её отдельных сторон уже гораздо менее эффективны.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Усложняется игровое пространство.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Представления об основных свойствах предметов ещё более расширяются и углубляются.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Дети хорошо усваивают названия тех дней недели и месяцев года, с которыми связаны яркие события. Внимание детей становится более устойчивым и произвольным.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Круг чтения ребёнка 5-6 лет пополняется произведениями разнообразной тематики, в том числе связанной с проблемами взаимоотношений со взрослыми, сверстниками, с историей страны.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Повышаются возможности безопасности жизнедеятельности ребенка 5-6 лет.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активно развиваются планирование и самооценивание трудовой деятельности (при условии сформированности всех других компонентов детского труда).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Происходит существенное обогащение музыкальной эрудиции детей. Совершенствуется качество музыкальной деятельности. Творческие проявления становятся более осознанными и направленными.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lastRenderedPageBreak/>
        <w:t xml:space="preserve">Конструируют по условиям, заданным взрослым, но уже готовы к самостоятельному творческому конструированию из разных материалов. </w:t>
      </w:r>
    </w:p>
    <w:p w:rsidR="00E56BC5" w:rsidRPr="00E56BC5" w:rsidRDefault="00E56BC5" w:rsidP="00E56B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56BC5">
        <w:rPr>
          <w:rFonts w:ascii="Times New Roman" w:hAnsi="Times New Roman" w:cs="Times New Roman"/>
          <w:b/>
          <w:i/>
          <w:iCs/>
          <w:sz w:val="28"/>
          <w:szCs w:val="28"/>
        </w:rPr>
        <w:t>От 6 до 7 лет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К 6-7 годам ребёнок уверенно владеет культурой самообслуживания.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К концу дошкольного возраста происходят существенные изменения в эмоциональной сфере. Эмоции глубоки и разнообразны. Формируются эмоциональные представления, что позволяет дошкольникам предвосхищать последствия своих действий, что влияет на эффективность произвольной регуляции поведения.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Сложнее и богаче по содержанию становится общение ребёнка со взрослым. Большую значимость для детей 6-7 лет приобретает общение между собой.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Дети владеют обобщёнными представлениями (понятиями) о своей гендерной принадлежности, устанавливают взаимосвязи между своей гендерной ролью и различными проявлениями мужских и женских свойств.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В играх дети 6-7 лет способны отражать достаточно сложные социальные события.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Продолжается дальнейшее развитие моторики ребёнка, наращивание и самостоятельное использование двигательного опыта.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В 6-7 лет у детей увеличивается объём памяти, что позволяет им непроизвольно (т. е. без специальной цели) запоминать достаточно большой объём информации.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В этом возрасте продолжается развитие наглядно-образного мышления.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Речевые умения детей позволяют полноценно общаться с разным контингентом людей (взрослыми и сверстниками, знакомыми и незнакомыми).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К концу дошкольного детства ребёнок формируется как будущий самостоятельный читатель.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Дети способны создавать различные постройки.</w:t>
      </w:r>
    </w:p>
    <w:p w:rsidR="00A7184C" w:rsidRDefault="00A7184C" w:rsidP="00A71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56BC5" w:rsidRPr="00A7184C" w:rsidRDefault="00E56BC5" w:rsidP="00A71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7184C">
        <w:rPr>
          <w:rFonts w:ascii="Times New Roman" w:hAnsi="Times New Roman" w:cs="Times New Roman"/>
          <w:b/>
          <w:iCs/>
          <w:sz w:val="28"/>
          <w:szCs w:val="28"/>
        </w:rPr>
        <w:t>Характеристика ребенка перед поступлением в школу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Характерная черта старшего дошкольника - устойчивое положительное отношение к себе, уверенность в своих силах, открытость внешнему миру. Ребенок проявляет инициативность и самостоятельность в разных видах детской деятельности - игре, общении, конструировании, рисовании, лепке, в сфере решения элементарных социальных и бытовых задач.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Он активно взаимодействует со сверстниками и взрослыми, участвует в совместных играх, организует их. Способен договариваться, учитывать интересы других, сдерживать свои эмоции. Ребенок проявляет доброжелательное внимание к окружающим, отзывчив к переживаниям другого человека, обладает чувством собственного достоинства, уважает достоинство других. В ходе совместной деятельности обсуждает возникающие проблемы, правила, может поддержать разговор на интересную для него тему.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Находясь в обществе сверстников в предметно насыщенной среде, ребенок легко выбирает себе род занятий, партнеров и обнаруживает способность к порождению и воплощению разнообразных, сменяющих друг друга замыслов. Способность ребенка к фантазии, воображению особенно выпукло выступает в ролевой и режиссерской игре, которая к концу дошкольного периода характеризуется наличием оригинального замысла, гибкостью развертывания сюжетной линии сообразно условиям и обстоятельствам. Творческие способности детей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возникновении внутреннего плана действия, развитии функции воображения и становлении произвольности предметного действия.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Волевое начало в действиях ребенка проявляется в продуктивной деятельности, где он обнаруживает способность достигать цели, стараться сделать продукт качественно,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t>В дошкольном детстве получают развитие познавательные способности ребенка. Он проявляет широкую любознательность, задает вопросы, касающиеся близких и далеких предметов и явлений, интересуется причинно-следственными связями (как? почему? зачем?)»</w:t>
      </w:r>
      <w:r w:rsidR="00EE6605">
        <w:rPr>
          <w:rFonts w:ascii="Times New Roman" w:hAnsi="Times New Roman" w:cs="Times New Roman"/>
          <w:sz w:val="28"/>
          <w:szCs w:val="28"/>
        </w:rPr>
        <w:t xml:space="preserve">, </w:t>
      </w:r>
      <w:r w:rsidRPr="00E56BC5">
        <w:rPr>
          <w:rFonts w:ascii="Times New Roman" w:hAnsi="Times New Roman" w:cs="Times New Roman"/>
          <w:sz w:val="28"/>
          <w:szCs w:val="28"/>
        </w:rPr>
        <w:t>пытается самостоятельно придумывать объяснения явлениям природы и поступкам людей. Любит наблюдать, экспериментировать, собирать разнообразные коллекции. Проявляет интерес к познавательной литературе, к символическим языкам, графическим схемам, пытается самостоятельно пользоваться ими.</w:t>
      </w:r>
    </w:p>
    <w:p w:rsidR="00E56BC5" w:rsidRPr="00E56BC5" w:rsidRDefault="00E56BC5" w:rsidP="00E56BC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C5">
        <w:rPr>
          <w:rFonts w:ascii="Times New Roman" w:hAnsi="Times New Roman" w:cs="Times New Roman"/>
          <w:sz w:val="28"/>
          <w:szCs w:val="28"/>
        </w:rPr>
        <w:lastRenderedPageBreak/>
        <w:t>Одновременно с развитием этих качеств повышается компетентность ребенка в разных видах деятельности и в сфере отношений. Компетентность ребенка проявляется не только в том, что он обладает знаниями, умениями, навыками, но и способен принимать на ее основе собственные решения.</w:t>
      </w:r>
    </w:p>
    <w:p w:rsidR="00E56BC5" w:rsidRDefault="00E56BC5" w:rsidP="00E56B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84C" w:rsidRPr="00A7184C" w:rsidRDefault="00A7184C" w:rsidP="00A7184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4C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</w:t>
      </w:r>
      <w:r w:rsidR="00BF50A0">
        <w:rPr>
          <w:rFonts w:ascii="Times New Roman" w:hAnsi="Times New Roman" w:cs="Times New Roman"/>
          <w:b/>
          <w:sz w:val="28"/>
          <w:szCs w:val="28"/>
        </w:rPr>
        <w:t>П</w:t>
      </w:r>
      <w:r w:rsidRPr="00A7184C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9F5650" w:rsidRPr="009F5650" w:rsidRDefault="009F5650" w:rsidP="009F5650">
      <w:pPr>
        <w:pStyle w:val="a8"/>
        <w:ind w:left="0"/>
        <w:jc w:val="both"/>
        <w:rPr>
          <w:sz w:val="28"/>
        </w:rPr>
      </w:pPr>
      <w:r w:rsidRPr="009F5650">
        <w:rPr>
          <w:sz w:val="28"/>
        </w:rPr>
        <w:t>Реализация</w:t>
      </w:r>
      <w:r w:rsidRPr="009F5650">
        <w:rPr>
          <w:spacing w:val="1"/>
          <w:sz w:val="28"/>
        </w:rPr>
        <w:t xml:space="preserve"> </w:t>
      </w:r>
      <w:r w:rsidRPr="009F5650">
        <w:rPr>
          <w:sz w:val="28"/>
        </w:rPr>
        <w:t>Программы</w:t>
      </w:r>
      <w:r w:rsidRPr="009F5650">
        <w:rPr>
          <w:spacing w:val="1"/>
          <w:sz w:val="28"/>
        </w:rPr>
        <w:t xml:space="preserve"> </w:t>
      </w:r>
      <w:r w:rsidRPr="009F5650">
        <w:rPr>
          <w:sz w:val="28"/>
        </w:rPr>
        <w:t>обеспечивается</w:t>
      </w:r>
      <w:r w:rsidRPr="009F5650">
        <w:rPr>
          <w:spacing w:val="1"/>
          <w:sz w:val="28"/>
        </w:rPr>
        <w:t xml:space="preserve"> </w:t>
      </w:r>
      <w:r w:rsidRPr="009F5650">
        <w:rPr>
          <w:sz w:val="28"/>
        </w:rPr>
        <w:t>руководящими,</w:t>
      </w:r>
      <w:r w:rsidRPr="009F5650">
        <w:rPr>
          <w:spacing w:val="1"/>
          <w:sz w:val="28"/>
        </w:rPr>
        <w:t xml:space="preserve"> </w:t>
      </w:r>
      <w:r w:rsidRPr="009F5650">
        <w:rPr>
          <w:sz w:val="28"/>
        </w:rPr>
        <w:t>педагогическими,</w:t>
      </w:r>
      <w:r w:rsidRPr="009F5650">
        <w:rPr>
          <w:spacing w:val="1"/>
          <w:sz w:val="28"/>
        </w:rPr>
        <w:t xml:space="preserve"> </w:t>
      </w:r>
      <w:r w:rsidRPr="009F5650">
        <w:rPr>
          <w:sz w:val="28"/>
        </w:rPr>
        <w:t>учебно-</w:t>
      </w:r>
      <w:r w:rsidRPr="009F5650">
        <w:rPr>
          <w:spacing w:val="-57"/>
          <w:sz w:val="28"/>
        </w:rPr>
        <w:t xml:space="preserve"> </w:t>
      </w:r>
      <w:r w:rsidRPr="009F5650">
        <w:rPr>
          <w:sz w:val="28"/>
        </w:rPr>
        <w:t>вспомогательными,</w:t>
      </w:r>
      <w:r w:rsidRPr="009F5650">
        <w:rPr>
          <w:spacing w:val="1"/>
          <w:sz w:val="28"/>
        </w:rPr>
        <w:t xml:space="preserve"> </w:t>
      </w:r>
      <w:r w:rsidRPr="009F5650">
        <w:rPr>
          <w:sz w:val="28"/>
        </w:rPr>
        <w:t>административно-хозяйственными</w:t>
      </w:r>
      <w:r w:rsidRPr="009F5650">
        <w:rPr>
          <w:spacing w:val="1"/>
          <w:sz w:val="28"/>
        </w:rPr>
        <w:t xml:space="preserve"> </w:t>
      </w:r>
      <w:r w:rsidRPr="009F5650">
        <w:rPr>
          <w:sz w:val="28"/>
        </w:rPr>
        <w:t>работниками</w:t>
      </w:r>
      <w:r w:rsidRPr="009F5650">
        <w:rPr>
          <w:spacing w:val="1"/>
          <w:sz w:val="28"/>
        </w:rPr>
        <w:t xml:space="preserve"> </w:t>
      </w:r>
      <w:r>
        <w:rPr>
          <w:sz w:val="28"/>
        </w:rPr>
        <w:t>ДОУ</w:t>
      </w:r>
      <w:r w:rsidRPr="009F5650">
        <w:rPr>
          <w:sz w:val="28"/>
        </w:rPr>
        <w:t>,</w:t>
      </w:r>
      <w:r w:rsidRPr="009F5650">
        <w:rPr>
          <w:spacing w:val="1"/>
          <w:sz w:val="28"/>
        </w:rPr>
        <w:t xml:space="preserve"> </w:t>
      </w:r>
      <w:r w:rsidRPr="009F5650">
        <w:rPr>
          <w:sz w:val="28"/>
        </w:rPr>
        <w:t>а</w:t>
      </w:r>
      <w:r w:rsidRPr="009F5650">
        <w:rPr>
          <w:spacing w:val="1"/>
          <w:sz w:val="28"/>
        </w:rPr>
        <w:t xml:space="preserve"> </w:t>
      </w:r>
      <w:r w:rsidRPr="009F5650">
        <w:rPr>
          <w:sz w:val="28"/>
        </w:rPr>
        <w:t>также</w:t>
      </w:r>
      <w:r w:rsidRPr="009F5650">
        <w:rPr>
          <w:spacing w:val="1"/>
          <w:sz w:val="28"/>
        </w:rPr>
        <w:t xml:space="preserve"> </w:t>
      </w:r>
      <w:r w:rsidRPr="009F5650">
        <w:rPr>
          <w:sz w:val="28"/>
        </w:rPr>
        <w:t>медицинскими</w:t>
      </w:r>
      <w:r w:rsidRPr="009F5650">
        <w:rPr>
          <w:spacing w:val="1"/>
          <w:sz w:val="28"/>
        </w:rPr>
        <w:t xml:space="preserve"> </w:t>
      </w:r>
      <w:r w:rsidRPr="009F5650">
        <w:rPr>
          <w:sz w:val="28"/>
        </w:rPr>
        <w:t>и</w:t>
      </w:r>
      <w:r w:rsidRPr="009F5650">
        <w:rPr>
          <w:spacing w:val="1"/>
          <w:sz w:val="28"/>
        </w:rPr>
        <w:t xml:space="preserve"> </w:t>
      </w:r>
      <w:r w:rsidRPr="009F5650">
        <w:rPr>
          <w:sz w:val="28"/>
        </w:rPr>
        <w:t>иными</w:t>
      </w:r>
      <w:r w:rsidRPr="009F5650">
        <w:rPr>
          <w:spacing w:val="1"/>
          <w:sz w:val="28"/>
        </w:rPr>
        <w:t xml:space="preserve"> </w:t>
      </w:r>
      <w:r w:rsidRPr="009F5650">
        <w:rPr>
          <w:sz w:val="28"/>
        </w:rPr>
        <w:t>работниками,</w:t>
      </w:r>
      <w:r w:rsidRPr="009F5650">
        <w:rPr>
          <w:spacing w:val="1"/>
          <w:sz w:val="28"/>
        </w:rPr>
        <w:t xml:space="preserve"> </w:t>
      </w:r>
      <w:r w:rsidRPr="009F5650">
        <w:rPr>
          <w:sz w:val="28"/>
        </w:rPr>
        <w:t>выполняющими</w:t>
      </w:r>
      <w:r w:rsidRPr="009F5650">
        <w:rPr>
          <w:spacing w:val="1"/>
          <w:sz w:val="28"/>
        </w:rPr>
        <w:t xml:space="preserve"> </w:t>
      </w:r>
      <w:r w:rsidRPr="009F5650">
        <w:rPr>
          <w:sz w:val="28"/>
        </w:rPr>
        <w:t>вспомогательные функции.</w:t>
      </w:r>
    </w:p>
    <w:p w:rsidR="009F5650" w:rsidRDefault="009F5650" w:rsidP="009F5650">
      <w:pPr>
        <w:pStyle w:val="a8"/>
        <w:spacing w:before="7"/>
        <w:ind w:left="0"/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033"/>
        <w:gridCol w:w="2269"/>
        <w:gridCol w:w="1705"/>
        <w:gridCol w:w="1729"/>
      </w:tblGrid>
      <w:tr w:rsidR="009F5650" w:rsidTr="009F5650">
        <w:trPr>
          <w:trHeight w:val="1106"/>
        </w:trPr>
        <w:tc>
          <w:tcPr>
            <w:tcW w:w="2329" w:type="dxa"/>
          </w:tcPr>
          <w:p w:rsidR="009F5650" w:rsidRDefault="009F5650" w:rsidP="001A5CF1">
            <w:pPr>
              <w:pStyle w:val="TableParagraph"/>
              <w:ind w:left="710" w:right="121" w:hanging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Административны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 состав</w:t>
            </w:r>
          </w:p>
        </w:tc>
        <w:tc>
          <w:tcPr>
            <w:tcW w:w="2033" w:type="dxa"/>
          </w:tcPr>
          <w:p w:rsidR="009F5650" w:rsidRDefault="009F5650" w:rsidP="001A5CF1">
            <w:pPr>
              <w:pStyle w:val="TableParagraph"/>
              <w:ind w:left="662" w:right="107" w:hanging="541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</w:p>
        </w:tc>
        <w:tc>
          <w:tcPr>
            <w:tcW w:w="2269" w:type="dxa"/>
          </w:tcPr>
          <w:p w:rsidR="009F5650" w:rsidRDefault="009F5650" w:rsidP="001A5CF1">
            <w:pPr>
              <w:pStyle w:val="TableParagraph"/>
              <w:ind w:left="150" w:right="150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вспомогательный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</w:t>
            </w:r>
          </w:p>
        </w:tc>
        <w:tc>
          <w:tcPr>
            <w:tcW w:w="1705" w:type="dxa"/>
          </w:tcPr>
          <w:p w:rsidR="009F5650" w:rsidRDefault="009F5650" w:rsidP="001A5CF1">
            <w:pPr>
              <w:pStyle w:val="TableParagraph"/>
              <w:ind w:left="173" w:right="1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щий</w:t>
            </w:r>
          </w:p>
          <w:p w:rsidR="009F5650" w:rsidRDefault="009F5650" w:rsidP="001A5CF1">
            <w:pPr>
              <w:pStyle w:val="TableParagraph"/>
              <w:spacing w:line="259" w:lineRule="exact"/>
              <w:ind w:left="328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персонал</w:t>
            </w:r>
          </w:p>
        </w:tc>
        <w:tc>
          <w:tcPr>
            <w:tcW w:w="1729" w:type="dxa"/>
          </w:tcPr>
          <w:p w:rsidR="009F5650" w:rsidRPr="009F5650" w:rsidRDefault="009F5650" w:rsidP="001A5CF1">
            <w:pPr>
              <w:pStyle w:val="TableParagraph"/>
              <w:ind w:left="149" w:right="146"/>
              <w:jc w:val="center"/>
              <w:rPr>
                <w:b/>
                <w:sz w:val="24"/>
                <w:lang w:val="ru-RU"/>
              </w:rPr>
            </w:pPr>
            <w:r w:rsidRPr="009F5650">
              <w:rPr>
                <w:b/>
                <w:sz w:val="24"/>
                <w:lang w:val="ru-RU"/>
              </w:rPr>
              <w:t>Медицински</w:t>
            </w:r>
            <w:r w:rsidRPr="009F565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F5650">
              <w:rPr>
                <w:b/>
                <w:sz w:val="24"/>
                <w:lang w:val="ru-RU"/>
              </w:rPr>
              <w:t>е и</w:t>
            </w:r>
            <w:r w:rsidRPr="009F565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F5650">
              <w:rPr>
                <w:b/>
                <w:sz w:val="24"/>
                <w:lang w:val="ru-RU"/>
              </w:rPr>
              <w:t>иные</w:t>
            </w:r>
            <w:r w:rsidRPr="009F565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F5650">
              <w:rPr>
                <w:b/>
                <w:sz w:val="24"/>
                <w:lang w:val="ru-RU"/>
              </w:rPr>
              <w:t>работники</w:t>
            </w:r>
          </w:p>
        </w:tc>
      </w:tr>
      <w:tr w:rsidR="009F5650" w:rsidTr="009F5650">
        <w:trPr>
          <w:trHeight w:val="278"/>
        </w:trPr>
        <w:tc>
          <w:tcPr>
            <w:tcW w:w="2329" w:type="dxa"/>
          </w:tcPr>
          <w:p w:rsidR="009F5650" w:rsidRPr="009F5650" w:rsidRDefault="009F5650" w:rsidP="001A5CF1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033" w:type="dxa"/>
          </w:tcPr>
          <w:p w:rsidR="009F5650" w:rsidRPr="009F5650" w:rsidRDefault="009F5650" w:rsidP="009F5650">
            <w:pPr>
              <w:pStyle w:val="TableParagraph"/>
              <w:spacing w:line="258" w:lineRule="exact"/>
              <w:ind w:left="871" w:right="87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2269" w:type="dxa"/>
          </w:tcPr>
          <w:p w:rsidR="009F5650" w:rsidRPr="009F5650" w:rsidRDefault="009F5650" w:rsidP="009F5650">
            <w:pPr>
              <w:pStyle w:val="TableParagraph"/>
              <w:spacing w:line="258" w:lineRule="exact"/>
              <w:ind w:left="990" w:right="98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705" w:type="dxa"/>
          </w:tcPr>
          <w:p w:rsidR="009F5650" w:rsidRPr="009F5650" w:rsidRDefault="009F5650" w:rsidP="001A5CF1">
            <w:pPr>
              <w:pStyle w:val="TableParagraph"/>
              <w:spacing w:line="258" w:lineRule="exact"/>
              <w:ind w:left="328" w:right="3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</w:t>
            </w:r>
          </w:p>
        </w:tc>
        <w:tc>
          <w:tcPr>
            <w:tcW w:w="1729" w:type="dxa"/>
          </w:tcPr>
          <w:p w:rsidR="009F5650" w:rsidRDefault="009F5650" w:rsidP="001A5CF1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9F5650" w:rsidRDefault="009F5650" w:rsidP="00A7184C">
      <w:pPr>
        <w:pStyle w:val="60"/>
        <w:shd w:val="clear" w:color="auto" w:fill="auto"/>
        <w:spacing w:before="0" w:line="240" w:lineRule="auto"/>
        <w:ind w:firstLine="708"/>
        <w:jc w:val="both"/>
        <w:rPr>
          <w:b w:val="0"/>
          <w:color w:val="000000"/>
          <w:sz w:val="28"/>
          <w:szCs w:val="28"/>
        </w:rPr>
      </w:pPr>
    </w:p>
    <w:p w:rsidR="009F5650" w:rsidRDefault="009F5650" w:rsidP="00A7184C">
      <w:pPr>
        <w:pStyle w:val="60"/>
        <w:shd w:val="clear" w:color="auto" w:fill="auto"/>
        <w:spacing w:before="0" w:line="240" w:lineRule="auto"/>
        <w:ind w:firstLine="708"/>
        <w:jc w:val="both"/>
        <w:rPr>
          <w:b w:val="0"/>
          <w:color w:val="000000"/>
          <w:sz w:val="28"/>
          <w:szCs w:val="28"/>
        </w:rPr>
      </w:pPr>
    </w:p>
    <w:p w:rsidR="00A7184C" w:rsidRPr="00A7184C" w:rsidRDefault="00A7184C" w:rsidP="00A7184C">
      <w:pPr>
        <w:pStyle w:val="60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</w:rPr>
      </w:pPr>
      <w:r w:rsidRPr="00A7184C">
        <w:rPr>
          <w:b w:val="0"/>
          <w:color w:val="000000"/>
          <w:sz w:val="28"/>
          <w:szCs w:val="28"/>
        </w:rPr>
        <w:t xml:space="preserve">Повышение квалификации педагогических работников </w:t>
      </w:r>
      <w:r w:rsidR="004850E8">
        <w:rPr>
          <w:b w:val="0"/>
          <w:color w:val="000000"/>
          <w:sz w:val="28"/>
          <w:szCs w:val="28"/>
        </w:rPr>
        <w:t>ДОУ</w:t>
      </w:r>
      <w:r w:rsidRPr="00A7184C">
        <w:rPr>
          <w:b w:val="0"/>
          <w:color w:val="000000"/>
          <w:sz w:val="28"/>
          <w:szCs w:val="28"/>
        </w:rPr>
        <w:t xml:space="preserve"> по вопросам воспитания и психолого-педагогического сопровождения детей проводится в соответствии с требованиями федерального законодательства. Реализацию ООП ДО в МБДОУ, в том числе и РПВ обеспечивают квалифицированные кадры в соответствии с утвержденным штатным расписанием.</w:t>
      </w:r>
    </w:p>
    <w:p w:rsidR="00EE6605" w:rsidRDefault="00EE6605" w:rsidP="00E56B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84C" w:rsidRPr="00BF50A0" w:rsidRDefault="00EE6605" w:rsidP="00BF50A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A0">
        <w:rPr>
          <w:rFonts w:ascii="Times New Roman" w:hAnsi="Times New Roman" w:cs="Times New Roman"/>
          <w:b/>
          <w:sz w:val="28"/>
          <w:szCs w:val="28"/>
        </w:rPr>
        <w:t>1.2</w:t>
      </w:r>
      <w:r w:rsidR="00176C27" w:rsidRPr="00BF5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0A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8E53CB" w:rsidRDefault="00EE6605" w:rsidP="00E56B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Соответствуют ФОП ДО п.15 </w:t>
      </w:r>
    </w:p>
    <w:p w:rsidR="008E53CB" w:rsidRDefault="00AA084A" w:rsidP="00E56BC5">
      <w:pPr>
        <w:ind w:firstLine="567"/>
        <w:jc w:val="both"/>
        <w:rPr>
          <w:rFonts w:ascii="Times New Roman" w:hAnsi="Times New Roman" w:cs="Times New Roman"/>
        </w:rPr>
      </w:pPr>
      <w:hyperlink r:id="rId10" w:history="1">
        <w:r w:rsidR="008E53CB" w:rsidRPr="009C2889">
          <w:rPr>
            <w:rStyle w:val="ab"/>
            <w:rFonts w:ascii="Times New Roman" w:hAnsi="Times New Roman" w:cs="Times New Roman"/>
            <w:b/>
            <w:bCs/>
            <w:sz w:val="28"/>
            <w:szCs w:val="28"/>
          </w:rPr>
          <w:t>https://www.garant.ru/products/ipo/prime/doc/405942493/</w:t>
        </w:r>
      </w:hyperlink>
    </w:p>
    <w:p w:rsidR="00EE6605" w:rsidRDefault="008E53CB" w:rsidP="00E56B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EE6605" w:rsidRPr="00EE6605" w:rsidRDefault="00EE6605" w:rsidP="00E56BC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605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планируемых результатов</w:t>
      </w:r>
    </w:p>
    <w:p w:rsidR="00EE6605" w:rsidRDefault="00EE6605" w:rsidP="00EE66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Соответствуют ФОП ДО п.16 </w:t>
      </w:r>
    </w:p>
    <w:p w:rsidR="00690204" w:rsidRPr="00690204" w:rsidRDefault="00690204" w:rsidP="00690204">
      <w:pPr>
        <w:pStyle w:val="a8"/>
        <w:ind w:left="0" w:right="-1" w:firstLine="567"/>
        <w:jc w:val="both"/>
        <w:rPr>
          <w:sz w:val="28"/>
        </w:rPr>
      </w:pPr>
      <w:r w:rsidRPr="00690204">
        <w:rPr>
          <w:color w:val="323232"/>
          <w:sz w:val="28"/>
        </w:rPr>
        <w:t>Цели педагогической диагностики, а также особенности её проведения определяются</w:t>
      </w:r>
      <w:r w:rsidRPr="00690204">
        <w:rPr>
          <w:color w:val="323232"/>
          <w:spacing w:val="1"/>
          <w:sz w:val="28"/>
        </w:rPr>
        <w:t xml:space="preserve"> </w:t>
      </w:r>
      <w:r w:rsidRPr="00690204">
        <w:rPr>
          <w:color w:val="323232"/>
          <w:sz w:val="28"/>
        </w:rPr>
        <w:t xml:space="preserve">требованиями ФГОС ДО. </w:t>
      </w:r>
      <w:r w:rsidRPr="00690204">
        <w:rPr>
          <w:sz w:val="28"/>
        </w:rPr>
        <w:t>Реализация Программы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предполагает оценку индивидуального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развития детей для определения эффективности педагогических действий и лежащего в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основе их</w:t>
      </w:r>
      <w:r w:rsidRPr="00690204">
        <w:rPr>
          <w:spacing w:val="-1"/>
          <w:sz w:val="28"/>
        </w:rPr>
        <w:t xml:space="preserve"> </w:t>
      </w:r>
      <w:r w:rsidRPr="00690204">
        <w:rPr>
          <w:sz w:val="28"/>
        </w:rPr>
        <w:t>дальнейшего планирования.</w:t>
      </w:r>
    </w:p>
    <w:p w:rsidR="00690204" w:rsidRPr="00690204" w:rsidRDefault="00690204" w:rsidP="00690204">
      <w:pPr>
        <w:pStyle w:val="a8"/>
        <w:ind w:left="0" w:right="-1" w:firstLine="567"/>
        <w:jc w:val="both"/>
        <w:rPr>
          <w:sz w:val="28"/>
        </w:rPr>
      </w:pPr>
      <w:r w:rsidRPr="00690204">
        <w:rPr>
          <w:sz w:val="28"/>
        </w:rPr>
        <w:t>Результаты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педагогической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диагностики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могут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использоваться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исключительно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для</w:t>
      </w:r>
      <w:r w:rsidRPr="00690204">
        <w:rPr>
          <w:spacing w:val="-57"/>
          <w:sz w:val="28"/>
        </w:rPr>
        <w:t xml:space="preserve"> </w:t>
      </w:r>
      <w:r w:rsidRPr="00690204">
        <w:rPr>
          <w:sz w:val="28"/>
        </w:rPr>
        <w:t>решения следующих</w:t>
      </w:r>
      <w:r w:rsidRPr="00690204">
        <w:rPr>
          <w:spacing w:val="-1"/>
          <w:sz w:val="28"/>
        </w:rPr>
        <w:t xml:space="preserve"> </w:t>
      </w:r>
      <w:r w:rsidRPr="00690204">
        <w:rPr>
          <w:sz w:val="28"/>
        </w:rPr>
        <w:t>образовательных</w:t>
      </w:r>
      <w:r w:rsidRPr="00690204">
        <w:rPr>
          <w:spacing w:val="3"/>
          <w:sz w:val="28"/>
        </w:rPr>
        <w:t xml:space="preserve"> </w:t>
      </w:r>
      <w:r w:rsidRPr="00690204">
        <w:rPr>
          <w:sz w:val="28"/>
        </w:rPr>
        <w:t>задач:</w:t>
      </w:r>
    </w:p>
    <w:p w:rsidR="00690204" w:rsidRPr="00690204" w:rsidRDefault="00690204" w:rsidP="00E53554">
      <w:pPr>
        <w:pStyle w:val="a3"/>
        <w:widowControl w:val="0"/>
        <w:numPr>
          <w:ilvl w:val="0"/>
          <w:numId w:val="3"/>
        </w:numPr>
        <w:tabs>
          <w:tab w:val="left" w:pos="2093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690204">
        <w:rPr>
          <w:rFonts w:ascii="Times New Roman" w:hAnsi="Times New Roman" w:cs="Times New Roman"/>
          <w:sz w:val="28"/>
        </w:rPr>
        <w:t>индивидуализации образования (в том числе поддержки ребенка, построения его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образовательной</w:t>
      </w:r>
      <w:r w:rsidRPr="00690204">
        <w:rPr>
          <w:rFonts w:ascii="Times New Roman" w:hAnsi="Times New Roman" w:cs="Times New Roman"/>
          <w:spacing w:val="-4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траектории</w:t>
      </w:r>
      <w:r w:rsidRPr="00690204">
        <w:rPr>
          <w:rFonts w:ascii="Times New Roman" w:hAnsi="Times New Roman" w:cs="Times New Roman"/>
          <w:spacing w:val="-4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или</w:t>
      </w:r>
      <w:r w:rsidRPr="00690204">
        <w:rPr>
          <w:rFonts w:ascii="Times New Roman" w:hAnsi="Times New Roman" w:cs="Times New Roman"/>
          <w:spacing w:val="-3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профессиональной</w:t>
      </w:r>
      <w:r w:rsidRPr="00690204">
        <w:rPr>
          <w:rFonts w:ascii="Times New Roman" w:hAnsi="Times New Roman" w:cs="Times New Roman"/>
          <w:spacing w:val="-4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коррекции</w:t>
      </w:r>
      <w:r w:rsidRPr="00690204">
        <w:rPr>
          <w:rFonts w:ascii="Times New Roman" w:hAnsi="Times New Roman" w:cs="Times New Roman"/>
          <w:spacing w:val="-3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особенностей</w:t>
      </w:r>
      <w:r w:rsidRPr="00690204">
        <w:rPr>
          <w:rFonts w:ascii="Times New Roman" w:hAnsi="Times New Roman" w:cs="Times New Roman"/>
          <w:spacing w:val="-4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его</w:t>
      </w:r>
      <w:r w:rsidRPr="00690204">
        <w:rPr>
          <w:rFonts w:ascii="Times New Roman" w:hAnsi="Times New Roman" w:cs="Times New Roman"/>
          <w:spacing w:val="-3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развития);</w:t>
      </w:r>
    </w:p>
    <w:p w:rsidR="00690204" w:rsidRPr="00690204" w:rsidRDefault="00690204" w:rsidP="00E53554">
      <w:pPr>
        <w:pStyle w:val="a3"/>
        <w:widowControl w:val="0"/>
        <w:numPr>
          <w:ilvl w:val="0"/>
          <w:numId w:val="3"/>
        </w:numPr>
        <w:tabs>
          <w:tab w:val="left" w:pos="2093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690204">
        <w:rPr>
          <w:rFonts w:ascii="Times New Roman" w:hAnsi="Times New Roman" w:cs="Times New Roman"/>
          <w:sz w:val="28"/>
        </w:rPr>
        <w:t>оптимизации</w:t>
      </w:r>
      <w:r w:rsidRPr="00690204">
        <w:rPr>
          <w:rFonts w:ascii="Times New Roman" w:hAnsi="Times New Roman" w:cs="Times New Roman"/>
          <w:spacing w:val="-4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работы</w:t>
      </w:r>
      <w:r w:rsidRPr="00690204">
        <w:rPr>
          <w:rFonts w:ascii="Times New Roman" w:hAnsi="Times New Roman" w:cs="Times New Roman"/>
          <w:spacing w:val="-5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с</w:t>
      </w:r>
      <w:r w:rsidRPr="00690204">
        <w:rPr>
          <w:rFonts w:ascii="Times New Roman" w:hAnsi="Times New Roman" w:cs="Times New Roman"/>
          <w:spacing w:val="-2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группой</w:t>
      </w:r>
      <w:r w:rsidRPr="00690204">
        <w:rPr>
          <w:rFonts w:ascii="Times New Roman" w:hAnsi="Times New Roman" w:cs="Times New Roman"/>
          <w:spacing w:val="-3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детей.</w:t>
      </w:r>
    </w:p>
    <w:p w:rsidR="00690204" w:rsidRPr="00690204" w:rsidRDefault="00690204" w:rsidP="00690204">
      <w:pPr>
        <w:pStyle w:val="a8"/>
        <w:ind w:left="0" w:right="-1" w:firstLine="567"/>
        <w:jc w:val="both"/>
        <w:rPr>
          <w:sz w:val="28"/>
        </w:rPr>
      </w:pPr>
      <w:r w:rsidRPr="00690204">
        <w:rPr>
          <w:sz w:val="28"/>
        </w:rPr>
        <w:t>Освоение Программы не сопровождается проведением промежуточной и итоговой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аттестаций</w:t>
      </w:r>
      <w:r w:rsidRPr="00690204">
        <w:rPr>
          <w:spacing w:val="-2"/>
          <w:sz w:val="28"/>
        </w:rPr>
        <w:t xml:space="preserve"> </w:t>
      </w:r>
      <w:r w:rsidRPr="00690204">
        <w:rPr>
          <w:sz w:val="28"/>
        </w:rPr>
        <w:t>воспитанников.</w:t>
      </w:r>
    </w:p>
    <w:p w:rsidR="00690204" w:rsidRPr="00690204" w:rsidRDefault="00690204" w:rsidP="00690204">
      <w:pPr>
        <w:pStyle w:val="a8"/>
        <w:ind w:left="0" w:right="-1" w:firstLine="567"/>
        <w:jc w:val="both"/>
        <w:rPr>
          <w:sz w:val="28"/>
        </w:rPr>
      </w:pPr>
      <w:r w:rsidRPr="00690204">
        <w:rPr>
          <w:sz w:val="28"/>
        </w:rPr>
        <w:t>Мониторинг осуществляется в форме регулярных наблюдений педагога за детьми в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повседневной жизни и в процессе непосредственной образовательной работы с ними и даёт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общую</w:t>
      </w:r>
      <w:r w:rsidRPr="00690204">
        <w:rPr>
          <w:spacing w:val="13"/>
          <w:sz w:val="28"/>
        </w:rPr>
        <w:t xml:space="preserve"> </w:t>
      </w:r>
      <w:r w:rsidRPr="00690204">
        <w:rPr>
          <w:sz w:val="28"/>
        </w:rPr>
        <w:t>психолого-педагогическую</w:t>
      </w:r>
      <w:r w:rsidRPr="00690204">
        <w:rPr>
          <w:spacing w:val="14"/>
          <w:sz w:val="28"/>
        </w:rPr>
        <w:t xml:space="preserve"> </w:t>
      </w:r>
      <w:r w:rsidRPr="00690204">
        <w:rPr>
          <w:sz w:val="28"/>
        </w:rPr>
        <w:t>оценку</w:t>
      </w:r>
      <w:r w:rsidRPr="00690204">
        <w:rPr>
          <w:spacing w:val="10"/>
          <w:sz w:val="28"/>
        </w:rPr>
        <w:t xml:space="preserve"> </w:t>
      </w:r>
      <w:r w:rsidRPr="00690204">
        <w:rPr>
          <w:sz w:val="28"/>
        </w:rPr>
        <w:t>успешности</w:t>
      </w:r>
      <w:r w:rsidRPr="00690204">
        <w:rPr>
          <w:spacing w:val="13"/>
          <w:sz w:val="28"/>
        </w:rPr>
        <w:t xml:space="preserve"> </w:t>
      </w:r>
      <w:r w:rsidRPr="00690204">
        <w:rPr>
          <w:sz w:val="28"/>
        </w:rPr>
        <w:t>воспитательных</w:t>
      </w:r>
      <w:r w:rsidRPr="00690204">
        <w:rPr>
          <w:spacing w:val="13"/>
          <w:sz w:val="28"/>
        </w:rPr>
        <w:t xml:space="preserve"> </w:t>
      </w:r>
      <w:r w:rsidRPr="00690204">
        <w:rPr>
          <w:sz w:val="28"/>
        </w:rPr>
        <w:t>и</w:t>
      </w:r>
      <w:r w:rsidRPr="00690204">
        <w:rPr>
          <w:spacing w:val="13"/>
          <w:sz w:val="28"/>
        </w:rPr>
        <w:t xml:space="preserve"> </w:t>
      </w:r>
      <w:r w:rsidRPr="00690204">
        <w:rPr>
          <w:sz w:val="28"/>
        </w:rPr>
        <w:t>образовательныхвоздействий взрослых на разных ступенях образовательного процесса, а также выделяются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направления развития, в</w:t>
      </w:r>
      <w:r w:rsidRPr="00690204">
        <w:rPr>
          <w:spacing w:val="-3"/>
          <w:sz w:val="28"/>
        </w:rPr>
        <w:t xml:space="preserve"> </w:t>
      </w:r>
      <w:r w:rsidRPr="00690204">
        <w:rPr>
          <w:sz w:val="28"/>
        </w:rPr>
        <w:t>которых ребенок</w:t>
      </w:r>
      <w:r w:rsidRPr="00690204">
        <w:rPr>
          <w:spacing w:val="-1"/>
          <w:sz w:val="28"/>
        </w:rPr>
        <w:t xml:space="preserve"> </w:t>
      </w:r>
      <w:r w:rsidRPr="00690204">
        <w:rPr>
          <w:sz w:val="28"/>
        </w:rPr>
        <w:t>нуждается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в</w:t>
      </w:r>
      <w:r w:rsidRPr="00690204">
        <w:rPr>
          <w:spacing w:val="-3"/>
          <w:sz w:val="28"/>
        </w:rPr>
        <w:t xml:space="preserve"> </w:t>
      </w:r>
      <w:r w:rsidRPr="00690204">
        <w:rPr>
          <w:sz w:val="28"/>
        </w:rPr>
        <w:t>помощи.</w:t>
      </w:r>
    </w:p>
    <w:p w:rsidR="00690204" w:rsidRPr="00690204" w:rsidRDefault="00690204" w:rsidP="00690204">
      <w:pPr>
        <w:pStyle w:val="a8"/>
        <w:ind w:left="0" w:right="-1" w:firstLine="567"/>
        <w:jc w:val="both"/>
        <w:rPr>
          <w:sz w:val="28"/>
        </w:rPr>
      </w:pPr>
      <w:r w:rsidRPr="00690204">
        <w:rPr>
          <w:sz w:val="28"/>
        </w:rPr>
        <w:lastRenderedPageBreak/>
        <w:t>Общая картина по группе позволит выделить детей, которые нуждаются в особом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внимании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педагога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и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в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отношении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которых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необходимо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скорректировать,</w:t>
      </w:r>
      <w:r w:rsidRPr="00690204">
        <w:rPr>
          <w:spacing w:val="60"/>
          <w:sz w:val="28"/>
        </w:rPr>
        <w:t xml:space="preserve"> </w:t>
      </w:r>
      <w:r w:rsidRPr="00690204">
        <w:rPr>
          <w:sz w:val="28"/>
        </w:rPr>
        <w:t>изменить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способы</w:t>
      </w:r>
      <w:r w:rsidRPr="00690204">
        <w:rPr>
          <w:spacing w:val="-3"/>
          <w:sz w:val="28"/>
        </w:rPr>
        <w:t xml:space="preserve"> </w:t>
      </w:r>
      <w:r w:rsidRPr="00690204">
        <w:rPr>
          <w:sz w:val="28"/>
        </w:rPr>
        <w:t>взаимодействия.</w:t>
      </w:r>
    </w:p>
    <w:p w:rsidR="00690204" w:rsidRPr="00690204" w:rsidRDefault="00690204" w:rsidP="00690204">
      <w:pPr>
        <w:pStyle w:val="a8"/>
        <w:ind w:left="0" w:right="-1" w:firstLine="567"/>
        <w:jc w:val="both"/>
        <w:rPr>
          <w:sz w:val="28"/>
        </w:rPr>
      </w:pPr>
      <w:r w:rsidRPr="00690204">
        <w:rPr>
          <w:sz w:val="28"/>
        </w:rPr>
        <w:t>Программой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предусмотрена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система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мониторинга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динамики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развития</w:t>
      </w:r>
      <w:r w:rsidRPr="00690204">
        <w:rPr>
          <w:spacing w:val="61"/>
          <w:sz w:val="28"/>
        </w:rPr>
        <w:t xml:space="preserve"> </w:t>
      </w:r>
      <w:r w:rsidRPr="00690204">
        <w:rPr>
          <w:sz w:val="28"/>
        </w:rPr>
        <w:t>детей,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динамики</w:t>
      </w:r>
      <w:r w:rsidRPr="00690204">
        <w:rPr>
          <w:spacing w:val="-3"/>
          <w:sz w:val="28"/>
        </w:rPr>
        <w:t xml:space="preserve"> </w:t>
      </w:r>
      <w:r w:rsidRPr="00690204">
        <w:rPr>
          <w:sz w:val="28"/>
        </w:rPr>
        <w:t>их</w:t>
      </w:r>
      <w:r w:rsidRPr="00690204">
        <w:rPr>
          <w:spacing w:val="-3"/>
          <w:sz w:val="28"/>
        </w:rPr>
        <w:t xml:space="preserve"> </w:t>
      </w:r>
      <w:r w:rsidRPr="00690204">
        <w:rPr>
          <w:sz w:val="28"/>
        </w:rPr>
        <w:t>образовательных</w:t>
      </w:r>
      <w:r w:rsidRPr="00690204">
        <w:rPr>
          <w:spacing w:val="-2"/>
          <w:sz w:val="28"/>
        </w:rPr>
        <w:t xml:space="preserve"> </w:t>
      </w:r>
      <w:r w:rsidRPr="00690204">
        <w:rPr>
          <w:sz w:val="28"/>
        </w:rPr>
        <w:t>достижений,</w:t>
      </w:r>
      <w:r w:rsidRPr="00690204">
        <w:rPr>
          <w:spacing w:val="-3"/>
          <w:sz w:val="28"/>
        </w:rPr>
        <w:t xml:space="preserve"> </w:t>
      </w:r>
      <w:r w:rsidRPr="00690204">
        <w:rPr>
          <w:sz w:val="28"/>
        </w:rPr>
        <w:t>основанная</w:t>
      </w:r>
      <w:r w:rsidRPr="00690204">
        <w:rPr>
          <w:spacing w:val="-1"/>
          <w:sz w:val="28"/>
        </w:rPr>
        <w:t xml:space="preserve"> </w:t>
      </w:r>
      <w:r w:rsidRPr="00690204">
        <w:rPr>
          <w:sz w:val="28"/>
        </w:rPr>
        <w:t>на</w:t>
      </w:r>
      <w:r w:rsidRPr="00690204">
        <w:rPr>
          <w:spacing w:val="-2"/>
          <w:sz w:val="28"/>
        </w:rPr>
        <w:t xml:space="preserve"> </w:t>
      </w:r>
      <w:r w:rsidRPr="00690204">
        <w:rPr>
          <w:sz w:val="28"/>
        </w:rPr>
        <w:t>методе</w:t>
      </w:r>
      <w:r w:rsidRPr="00690204">
        <w:rPr>
          <w:spacing w:val="-1"/>
          <w:sz w:val="28"/>
        </w:rPr>
        <w:t xml:space="preserve"> </w:t>
      </w:r>
      <w:r w:rsidRPr="00690204">
        <w:rPr>
          <w:sz w:val="28"/>
        </w:rPr>
        <w:t>наблюдения</w:t>
      </w:r>
      <w:r w:rsidRPr="00690204">
        <w:rPr>
          <w:spacing w:val="-5"/>
          <w:sz w:val="28"/>
        </w:rPr>
        <w:t xml:space="preserve"> </w:t>
      </w:r>
      <w:r w:rsidRPr="00690204">
        <w:rPr>
          <w:sz w:val="28"/>
        </w:rPr>
        <w:t>включая:</w:t>
      </w:r>
    </w:p>
    <w:p w:rsidR="00690204" w:rsidRPr="00690204" w:rsidRDefault="00690204" w:rsidP="00E53554">
      <w:pPr>
        <w:pStyle w:val="a3"/>
        <w:widowControl w:val="0"/>
        <w:numPr>
          <w:ilvl w:val="0"/>
          <w:numId w:val="2"/>
        </w:numPr>
        <w:tabs>
          <w:tab w:val="left" w:pos="2009"/>
        </w:tabs>
        <w:autoSpaceDE w:val="0"/>
        <w:autoSpaceDN w:val="0"/>
        <w:spacing w:before="3" w:after="0" w:line="240" w:lineRule="auto"/>
        <w:ind w:left="0" w:right="-1" w:firstLine="567"/>
        <w:contextualSpacing w:val="0"/>
        <w:rPr>
          <w:rFonts w:ascii="Times New Roman" w:hAnsi="Times New Roman" w:cs="Times New Roman"/>
          <w:sz w:val="28"/>
        </w:rPr>
      </w:pPr>
      <w:r w:rsidRPr="00690204">
        <w:rPr>
          <w:rFonts w:ascii="Times New Roman" w:hAnsi="Times New Roman" w:cs="Times New Roman"/>
          <w:sz w:val="28"/>
        </w:rPr>
        <w:t>педагогические</w:t>
      </w:r>
      <w:r w:rsidRPr="00690204">
        <w:rPr>
          <w:rFonts w:ascii="Times New Roman" w:hAnsi="Times New Roman" w:cs="Times New Roman"/>
          <w:spacing w:val="3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наблюдения,</w:t>
      </w:r>
      <w:r w:rsidRPr="00690204">
        <w:rPr>
          <w:rFonts w:ascii="Times New Roman" w:hAnsi="Times New Roman" w:cs="Times New Roman"/>
          <w:spacing w:val="2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педагогическую</w:t>
      </w:r>
      <w:r w:rsidRPr="00690204">
        <w:rPr>
          <w:rFonts w:ascii="Times New Roman" w:hAnsi="Times New Roman" w:cs="Times New Roman"/>
          <w:spacing w:val="3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диагностику,</w:t>
      </w:r>
      <w:r w:rsidRPr="00690204">
        <w:rPr>
          <w:rFonts w:ascii="Times New Roman" w:hAnsi="Times New Roman" w:cs="Times New Roman"/>
          <w:spacing w:val="6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связанную</w:t>
      </w:r>
      <w:r w:rsidRPr="00690204">
        <w:rPr>
          <w:rFonts w:ascii="Times New Roman" w:hAnsi="Times New Roman" w:cs="Times New Roman"/>
          <w:spacing w:val="13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с</w:t>
      </w:r>
      <w:r w:rsidRPr="00690204">
        <w:rPr>
          <w:rFonts w:ascii="Times New Roman" w:hAnsi="Times New Roman" w:cs="Times New Roman"/>
          <w:spacing w:val="3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оценкой</w:t>
      </w:r>
      <w:r w:rsidRPr="00690204">
        <w:rPr>
          <w:rFonts w:ascii="Times New Roman" w:hAnsi="Times New Roman" w:cs="Times New Roman"/>
          <w:spacing w:val="-57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эффективности</w:t>
      </w:r>
      <w:r w:rsidRPr="00690204">
        <w:rPr>
          <w:rFonts w:ascii="Times New Roman" w:hAnsi="Times New Roman" w:cs="Times New Roman"/>
          <w:spacing w:val="-3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педагогических</w:t>
      </w:r>
      <w:r w:rsidRPr="00690204">
        <w:rPr>
          <w:rFonts w:ascii="Times New Roman" w:hAnsi="Times New Roman" w:cs="Times New Roman"/>
          <w:spacing w:val="-6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действий</w:t>
      </w:r>
      <w:r w:rsidRPr="00690204">
        <w:rPr>
          <w:rFonts w:ascii="Times New Roman" w:hAnsi="Times New Roman" w:cs="Times New Roman"/>
          <w:spacing w:val="-2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с целью</w:t>
      </w:r>
      <w:r w:rsidRPr="00690204">
        <w:rPr>
          <w:rFonts w:ascii="Times New Roman" w:hAnsi="Times New Roman" w:cs="Times New Roman"/>
          <w:spacing w:val="-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их</w:t>
      </w:r>
      <w:r w:rsidRPr="00690204">
        <w:rPr>
          <w:rFonts w:ascii="Times New Roman" w:hAnsi="Times New Roman" w:cs="Times New Roman"/>
          <w:spacing w:val="-3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дальнейшей</w:t>
      </w:r>
      <w:r w:rsidRPr="00690204">
        <w:rPr>
          <w:rFonts w:ascii="Times New Roman" w:hAnsi="Times New Roman" w:cs="Times New Roman"/>
          <w:spacing w:val="-2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оптимизации;</w:t>
      </w:r>
    </w:p>
    <w:p w:rsidR="00690204" w:rsidRPr="00690204" w:rsidRDefault="00690204" w:rsidP="00E53554">
      <w:pPr>
        <w:pStyle w:val="a3"/>
        <w:widowControl w:val="0"/>
        <w:numPr>
          <w:ilvl w:val="0"/>
          <w:numId w:val="2"/>
        </w:numPr>
        <w:tabs>
          <w:tab w:val="left" w:pos="1949"/>
        </w:tabs>
        <w:autoSpaceDE w:val="0"/>
        <w:autoSpaceDN w:val="0"/>
        <w:spacing w:before="7" w:after="0" w:line="235" w:lineRule="auto"/>
        <w:ind w:left="0" w:right="-1" w:firstLine="567"/>
        <w:contextualSpacing w:val="0"/>
        <w:rPr>
          <w:rFonts w:ascii="Times New Roman" w:hAnsi="Times New Roman" w:cs="Times New Roman"/>
          <w:sz w:val="28"/>
        </w:rPr>
      </w:pPr>
      <w:r w:rsidRPr="00690204">
        <w:rPr>
          <w:rFonts w:ascii="Times New Roman" w:hAnsi="Times New Roman" w:cs="Times New Roman"/>
          <w:sz w:val="28"/>
        </w:rPr>
        <w:t>портфолио</w:t>
      </w:r>
      <w:r w:rsidRPr="00690204">
        <w:rPr>
          <w:rFonts w:ascii="Times New Roman" w:hAnsi="Times New Roman" w:cs="Times New Roman"/>
          <w:spacing w:val="3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педагогов,</w:t>
      </w:r>
      <w:r w:rsidRPr="00690204">
        <w:rPr>
          <w:rFonts w:ascii="Times New Roman" w:hAnsi="Times New Roman" w:cs="Times New Roman"/>
          <w:spacing w:val="3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фиксирующие</w:t>
      </w:r>
      <w:r w:rsidRPr="00690204">
        <w:rPr>
          <w:rFonts w:ascii="Times New Roman" w:hAnsi="Times New Roman" w:cs="Times New Roman"/>
          <w:spacing w:val="4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достижения</w:t>
      </w:r>
      <w:r w:rsidRPr="00690204">
        <w:rPr>
          <w:rFonts w:ascii="Times New Roman" w:hAnsi="Times New Roman" w:cs="Times New Roman"/>
          <w:spacing w:val="5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воспитанников</w:t>
      </w:r>
      <w:r w:rsidRPr="00690204">
        <w:rPr>
          <w:rFonts w:ascii="Times New Roman" w:hAnsi="Times New Roman" w:cs="Times New Roman"/>
          <w:spacing w:val="2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в</w:t>
      </w:r>
      <w:r w:rsidRPr="00690204">
        <w:rPr>
          <w:rFonts w:ascii="Times New Roman" w:hAnsi="Times New Roman" w:cs="Times New Roman"/>
          <w:spacing w:val="2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конкурсах,</w:t>
      </w:r>
      <w:r w:rsidRPr="00690204">
        <w:rPr>
          <w:rFonts w:ascii="Times New Roman" w:hAnsi="Times New Roman" w:cs="Times New Roman"/>
          <w:spacing w:val="-57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выставках</w:t>
      </w:r>
      <w:r w:rsidRPr="00690204">
        <w:rPr>
          <w:rFonts w:ascii="Times New Roman" w:hAnsi="Times New Roman" w:cs="Times New Roman"/>
          <w:spacing w:val="-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творчества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в</w:t>
      </w:r>
      <w:r w:rsidRPr="00690204">
        <w:rPr>
          <w:rFonts w:ascii="Times New Roman" w:hAnsi="Times New Roman" w:cs="Times New Roman"/>
          <w:spacing w:val="-2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ДОУ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и</w:t>
      </w:r>
      <w:r w:rsidRPr="00690204">
        <w:rPr>
          <w:rFonts w:ascii="Times New Roman" w:hAnsi="Times New Roman" w:cs="Times New Roman"/>
          <w:spacing w:val="-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городе;</w:t>
      </w:r>
    </w:p>
    <w:p w:rsidR="00690204" w:rsidRPr="00690204" w:rsidRDefault="00690204" w:rsidP="00E53554">
      <w:pPr>
        <w:pStyle w:val="a3"/>
        <w:widowControl w:val="0"/>
        <w:numPr>
          <w:ilvl w:val="0"/>
          <w:numId w:val="2"/>
        </w:numPr>
        <w:tabs>
          <w:tab w:val="left" w:pos="1949"/>
        </w:tabs>
        <w:autoSpaceDE w:val="0"/>
        <w:autoSpaceDN w:val="0"/>
        <w:spacing w:before="5" w:after="0" w:line="292" w:lineRule="exact"/>
        <w:ind w:left="0" w:right="-1" w:firstLine="567"/>
        <w:contextualSpacing w:val="0"/>
        <w:rPr>
          <w:rFonts w:ascii="Times New Roman" w:hAnsi="Times New Roman" w:cs="Times New Roman"/>
          <w:sz w:val="28"/>
        </w:rPr>
      </w:pPr>
      <w:r w:rsidRPr="00690204">
        <w:rPr>
          <w:rFonts w:ascii="Times New Roman" w:hAnsi="Times New Roman" w:cs="Times New Roman"/>
          <w:sz w:val="28"/>
        </w:rPr>
        <w:t>различные</w:t>
      </w:r>
      <w:r w:rsidRPr="00690204">
        <w:rPr>
          <w:rFonts w:ascii="Times New Roman" w:hAnsi="Times New Roman" w:cs="Times New Roman"/>
          <w:spacing w:val="-3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диаграммы,</w:t>
      </w:r>
      <w:r w:rsidRPr="00690204">
        <w:rPr>
          <w:rFonts w:ascii="Times New Roman" w:hAnsi="Times New Roman" w:cs="Times New Roman"/>
          <w:spacing w:val="-3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шкалы</w:t>
      </w:r>
      <w:r w:rsidRPr="00690204">
        <w:rPr>
          <w:rFonts w:ascii="Times New Roman" w:hAnsi="Times New Roman" w:cs="Times New Roman"/>
          <w:spacing w:val="-5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развития</w:t>
      </w:r>
      <w:r w:rsidRPr="00690204">
        <w:rPr>
          <w:rFonts w:ascii="Times New Roman" w:hAnsi="Times New Roman" w:cs="Times New Roman"/>
          <w:spacing w:val="-6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групп.</w:t>
      </w:r>
    </w:p>
    <w:p w:rsidR="00690204" w:rsidRPr="00690204" w:rsidRDefault="00690204" w:rsidP="00690204">
      <w:pPr>
        <w:pStyle w:val="a8"/>
        <w:ind w:left="0" w:right="-1" w:firstLine="567"/>
        <w:jc w:val="both"/>
        <w:rPr>
          <w:sz w:val="28"/>
        </w:rPr>
      </w:pPr>
      <w:r w:rsidRPr="00690204">
        <w:rPr>
          <w:sz w:val="28"/>
        </w:rPr>
        <w:t>Педагогическую диагностику, связанную с оценкой эффективности педагогических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действий мы заложили исходя из содержательных задач Программы (обязательной части и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части</w:t>
      </w:r>
      <w:r w:rsidRPr="00690204">
        <w:rPr>
          <w:spacing w:val="-5"/>
          <w:sz w:val="28"/>
        </w:rPr>
        <w:t xml:space="preserve"> </w:t>
      </w:r>
      <w:r w:rsidRPr="00690204">
        <w:rPr>
          <w:sz w:val="28"/>
        </w:rPr>
        <w:t>формируемой</w:t>
      </w:r>
      <w:r w:rsidRPr="00690204">
        <w:rPr>
          <w:spacing w:val="-1"/>
          <w:sz w:val="28"/>
        </w:rPr>
        <w:t xml:space="preserve"> </w:t>
      </w:r>
      <w:r w:rsidRPr="00690204">
        <w:rPr>
          <w:sz w:val="28"/>
        </w:rPr>
        <w:t>участниками</w:t>
      </w:r>
      <w:r w:rsidRPr="00690204">
        <w:rPr>
          <w:spacing w:val="-4"/>
          <w:sz w:val="28"/>
        </w:rPr>
        <w:t xml:space="preserve"> </w:t>
      </w:r>
      <w:r w:rsidRPr="00690204">
        <w:rPr>
          <w:sz w:val="28"/>
        </w:rPr>
        <w:t>образовательных</w:t>
      </w:r>
      <w:r w:rsidRPr="00690204">
        <w:rPr>
          <w:spacing w:val="-3"/>
          <w:sz w:val="28"/>
        </w:rPr>
        <w:t xml:space="preserve"> </w:t>
      </w:r>
      <w:r w:rsidRPr="00690204">
        <w:rPr>
          <w:sz w:val="28"/>
        </w:rPr>
        <w:t>отношений)</w:t>
      </w:r>
      <w:r w:rsidRPr="00690204">
        <w:rPr>
          <w:spacing w:val="-5"/>
          <w:sz w:val="28"/>
        </w:rPr>
        <w:t xml:space="preserve"> </w:t>
      </w:r>
      <w:r w:rsidRPr="00690204">
        <w:rPr>
          <w:sz w:val="28"/>
        </w:rPr>
        <w:t>для</w:t>
      </w:r>
      <w:r w:rsidRPr="00690204">
        <w:rPr>
          <w:spacing w:val="-3"/>
          <w:sz w:val="28"/>
        </w:rPr>
        <w:t xml:space="preserve"> </w:t>
      </w:r>
      <w:r w:rsidRPr="00690204">
        <w:rPr>
          <w:sz w:val="28"/>
        </w:rPr>
        <w:t>всех</w:t>
      </w:r>
      <w:r w:rsidRPr="00690204">
        <w:rPr>
          <w:spacing w:val="-4"/>
          <w:sz w:val="28"/>
        </w:rPr>
        <w:t xml:space="preserve"> </w:t>
      </w:r>
      <w:r w:rsidRPr="00690204">
        <w:rPr>
          <w:sz w:val="28"/>
        </w:rPr>
        <w:t>возрастных</w:t>
      </w:r>
      <w:r w:rsidRPr="00690204">
        <w:rPr>
          <w:spacing w:val="-3"/>
          <w:sz w:val="28"/>
        </w:rPr>
        <w:t xml:space="preserve"> </w:t>
      </w:r>
      <w:r w:rsidRPr="00690204">
        <w:rPr>
          <w:sz w:val="28"/>
        </w:rPr>
        <w:t>групп.</w:t>
      </w:r>
    </w:p>
    <w:p w:rsidR="00690204" w:rsidRPr="00690204" w:rsidRDefault="00690204" w:rsidP="00690204">
      <w:pPr>
        <w:pStyle w:val="a8"/>
        <w:ind w:left="0" w:right="-1" w:firstLine="567"/>
        <w:jc w:val="both"/>
        <w:rPr>
          <w:sz w:val="28"/>
        </w:rPr>
      </w:pPr>
      <w:r w:rsidRPr="00690204">
        <w:rPr>
          <w:sz w:val="28"/>
        </w:rPr>
        <w:t>Сбор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информации,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оценку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развития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ребенка,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и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проектирование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образовательного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процесса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на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основании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полученных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выводов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проводит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педагог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при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участии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родителей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посредством наблюдения за ребенком в естественных ситуациях, специальных тестовых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заданий,</w:t>
      </w:r>
      <w:r w:rsidRPr="00690204">
        <w:rPr>
          <w:spacing w:val="-2"/>
          <w:sz w:val="28"/>
        </w:rPr>
        <w:t xml:space="preserve"> </w:t>
      </w:r>
      <w:r w:rsidRPr="00690204">
        <w:rPr>
          <w:sz w:val="28"/>
        </w:rPr>
        <w:t>контрольных</w:t>
      </w:r>
      <w:r w:rsidRPr="00690204">
        <w:rPr>
          <w:spacing w:val="-1"/>
          <w:sz w:val="28"/>
        </w:rPr>
        <w:t xml:space="preserve"> </w:t>
      </w:r>
      <w:r w:rsidRPr="00690204">
        <w:rPr>
          <w:sz w:val="28"/>
        </w:rPr>
        <w:t>занятий, анализа</w:t>
      </w:r>
      <w:r w:rsidRPr="00690204">
        <w:rPr>
          <w:spacing w:val="-4"/>
          <w:sz w:val="28"/>
        </w:rPr>
        <w:t xml:space="preserve"> </w:t>
      </w:r>
      <w:r w:rsidRPr="00690204">
        <w:rPr>
          <w:sz w:val="28"/>
        </w:rPr>
        <w:t>продуктивной</w:t>
      </w:r>
      <w:r w:rsidRPr="00690204">
        <w:rPr>
          <w:spacing w:val="-2"/>
          <w:sz w:val="28"/>
        </w:rPr>
        <w:t xml:space="preserve"> </w:t>
      </w:r>
      <w:r w:rsidRPr="00690204">
        <w:rPr>
          <w:sz w:val="28"/>
        </w:rPr>
        <w:t>деятельности</w:t>
      </w:r>
      <w:r w:rsidRPr="00690204">
        <w:rPr>
          <w:spacing w:val="-1"/>
          <w:sz w:val="28"/>
        </w:rPr>
        <w:t xml:space="preserve"> </w:t>
      </w:r>
      <w:r w:rsidRPr="00690204">
        <w:rPr>
          <w:sz w:val="28"/>
        </w:rPr>
        <w:t>и</w:t>
      </w:r>
      <w:r w:rsidRPr="00690204">
        <w:rPr>
          <w:spacing w:val="-2"/>
          <w:sz w:val="28"/>
        </w:rPr>
        <w:t xml:space="preserve"> </w:t>
      </w:r>
      <w:r w:rsidRPr="00690204">
        <w:rPr>
          <w:sz w:val="28"/>
        </w:rPr>
        <w:t>т.д.</w:t>
      </w:r>
    </w:p>
    <w:p w:rsidR="00690204" w:rsidRPr="00690204" w:rsidRDefault="00690204" w:rsidP="00690204">
      <w:pPr>
        <w:pStyle w:val="a8"/>
        <w:ind w:left="0" w:right="-1" w:firstLine="567"/>
        <w:jc w:val="both"/>
        <w:rPr>
          <w:sz w:val="28"/>
        </w:rPr>
      </w:pPr>
      <w:r w:rsidRPr="00690204">
        <w:rPr>
          <w:sz w:val="28"/>
        </w:rPr>
        <w:t>Периодичность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проведения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оценки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развития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основных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(ключевых)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характеристик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позволит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оценить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динамику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их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развития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у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каждого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ребенка,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что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важно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для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анализа</w:t>
      </w:r>
      <w:r w:rsidRPr="00690204">
        <w:rPr>
          <w:spacing w:val="1"/>
          <w:sz w:val="28"/>
        </w:rPr>
        <w:t xml:space="preserve"> </w:t>
      </w:r>
      <w:r w:rsidRPr="00690204">
        <w:rPr>
          <w:sz w:val="28"/>
        </w:rPr>
        <w:t>эффективности</w:t>
      </w:r>
      <w:r w:rsidRPr="00690204">
        <w:rPr>
          <w:spacing w:val="-6"/>
          <w:sz w:val="28"/>
        </w:rPr>
        <w:t xml:space="preserve"> </w:t>
      </w:r>
      <w:r w:rsidRPr="00690204">
        <w:rPr>
          <w:sz w:val="28"/>
        </w:rPr>
        <w:t>созданных</w:t>
      </w:r>
      <w:r w:rsidRPr="00690204">
        <w:rPr>
          <w:spacing w:val="-5"/>
          <w:sz w:val="28"/>
        </w:rPr>
        <w:t xml:space="preserve"> </w:t>
      </w:r>
      <w:r w:rsidRPr="00690204">
        <w:rPr>
          <w:sz w:val="28"/>
        </w:rPr>
        <w:t>психолого-педагогических</w:t>
      </w:r>
      <w:r w:rsidRPr="00690204">
        <w:rPr>
          <w:spacing w:val="-5"/>
          <w:sz w:val="28"/>
        </w:rPr>
        <w:t xml:space="preserve"> </w:t>
      </w:r>
      <w:r w:rsidRPr="00690204">
        <w:rPr>
          <w:sz w:val="28"/>
        </w:rPr>
        <w:t>условий,</w:t>
      </w:r>
      <w:r w:rsidRPr="00690204">
        <w:rPr>
          <w:spacing w:val="-4"/>
          <w:sz w:val="28"/>
        </w:rPr>
        <w:t xml:space="preserve"> </w:t>
      </w:r>
      <w:r w:rsidRPr="00690204">
        <w:rPr>
          <w:sz w:val="28"/>
        </w:rPr>
        <w:t>образовательного</w:t>
      </w:r>
      <w:r w:rsidRPr="00690204">
        <w:rPr>
          <w:spacing w:val="-5"/>
          <w:sz w:val="28"/>
        </w:rPr>
        <w:t xml:space="preserve"> </w:t>
      </w:r>
      <w:r w:rsidRPr="00690204">
        <w:rPr>
          <w:sz w:val="28"/>
        </w:rPr>
        <w:t>процесса.</w:t>
      </w:r>
    </w:p>
    <w:p w:rsidR="00690204" w:rsidRPr="00690204" w:rsidRDefault="00690204" w:rsidP="00690204">
      <w:pPr>
        <w:spacing w:before="2"/>
        <w:ind w:right="-1" w:firstLine="567"/>
        <w:jc w:val="both"/>
        <w:rPr>
          <w:rFonts w:ascii="Times New Roman" w:hAnsi="Times New Roman" w:cs="Times New Roman"/>
          <w:sz w:val="28"/>
        </w:rPr>
      </w:pPr>
      <w:r w:rsidRPr="00690204">
        <w:rPr>
          <w:rFonts w:ascii="Times New Roman" w:hAnsi="Times New Roman" w:cs="Times New Roman"/>
          <w:sz w:val="28"/>
        </w:rPr>
        <w:t>Система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мониторинга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достижения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детей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в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освоении ОП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ДО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выстраивается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из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диагностики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освоения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основных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направлений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развития: социально-коммуникативного,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познавательного,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речевого,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художественно-эстетического,</w:t>
      </w:r>
      <w:r w:rsidRPr="00690204">
        <w:rPr>
          <w:rFonts w:ascii="Times New Roman" w:hAnsi="Times New Roman" w:cs="Times New Roman"/>
          <w:spacing w:val="-57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физического.</w:t>
      </w:r>
      <w:r w:rsidRPr="00690204">
        <w:rPr>
          <w:rFonts w:ascii="Times New Roman" w:hAnsi="Times New Roman" w:cs="Times New Roman"/>
          <w:b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Творческой группой педагогов г.Калуги разработана «Система мониторинга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развития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ребёнка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и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достижения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им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планируемых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результатов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освоения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ОП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ДО»,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включающая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содержание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и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критерии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диагностики,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сводную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таблицу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результатов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педагогической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диагностики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по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освоению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каждой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образовательной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области,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подобран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инструментарий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для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осуществления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  <w:r w:rsidRPr="00690204">
        <w:rPr>
          <w:rFonts w:ascii="Times New Roman" w:hAnsi="Times New Roman" w:cs="Times New Roman"/>
          <w:sz w:val="28"/>
        </w:rPr>
        <w:t>диагностики.</w:t>
      </w:r>
      <w:r w:rsidRPr="00690204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690204" w:rsidRDefault="00690204" w:rsidP="00690204">
      <w:pPr>
        <w:ind w:right="-1"/>
      </w:pPr>
    </w:p>
    <w:p w:rsidR="00EE6605" w:rsidRPr="00BF50A0" w:rsidRDefault="00690204" w:rsidP="00BF50A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A0">
        <w:rPr>
          <w:rFonts w:ascii="Times New Roman" w:hAnsi="Times New Roman" w:cs="Times New Roman"/>
          <w:b/>
          <w:sz w:val="28"/>
          <w:szCs w:val="28"/>
        </w:rPr>
        <w:t>2.Содержательный раздел</w:t>
      </w:r>
    </w:p>
    <w:p w:rsidR="00690204" w:rsidRPr="00BF50A0" w:rsidRDefault="00690204" w:rsidP="00BF50A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A0">
        <w:rPr>
          <w:rFonts w:ascii="Times New Roman" w:hAnsi="Times New Roman" w:cs="Times New Roman"/>
          <w:b/>
          <w:sz w:val="28"/>
          <w:szCs w:val="28"/>
        </w:rPr>
        <w:t>2.1 Описание образовательной деятельности в соответствии с направлениями развития ребенка, представленными в 5 образовательных областях, федеральной программой и с учетом используемых методических пособий, обеспечивающих реализацию данного содержания</w:t>
      </w:r>
    </w:p>
    <w:p w:rsidR="008E53CB" w:rsidRDefault="003F0BCB" w:rsidP="00E56BC5">
      <w:pPr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Задачи и содержание образования (обучения и воспитания) обязательной части Программы по образовательным областям соответствуют ФОП ДО п</w:t>
      </w:r>
      <w:r w:rsidR="00BF50A0">
        <w:rPr>
          <w:rFonts w:ascii="Times New Roman" w:hAnsi="Times New Roman" w:cs="Times New Roman"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  <w:t xml:space="preserve"> 18 – п.22.</w:t>
      </w:r>
      <w:r w:rsidR="008E53CB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90204" w:rsidRDefault="00AA084A" w:rsidP="00E56BC5">
      <w:pPr>
        <w:ind w:firstLine="567"/>
        <w:jc w:val="both"/>
      </w:pPr>
      <w:hyperlink r:id="rId11" w:history="1">
        <w:r w:rsidR="008E53CB" w:rsidRPr="008E53CB">
          <w:rPr>
            <w:rStyle w:val="ab"/>
            <w:rFonts w:ascii="Times New Roman" w:hAnsi="Times New Roman" w:cs="Times New Roman"/>
            <w:b/>
            <w:bCs/>
            <w:sz w:val="28"/>
            <w:szCs w:val="28"/>
          </w:rPr>
          <w:t>https://www.garant.ru/products/ipo/prime/doc/405942493/</w:t>
        </w:r>
      </w:hyperlink>
    </w:p>
    <w:p w:rsidR="002C3AD2" w:rsidRDefault="002C3AD2" w:rsidP="00E56BC5">
      <w:pPr>
        <w:ind w:firstLine="567"/>
        <w:jc w:val="both"/>
      </w:pPr>
    </w:p>
    <w:p w:rsidR="002C3AD2" w:rsidRPr="002C3AD2" w:rsidRDefault="002C3AD2" w:rsidP="002C3AD2">
      <w:pPr>
        <w:pStyle w:val="a8"/>
        <w:spacing w:before="18" w:line="259" w:lineRule="auto"/>
        <w:ind w:left="0" w:firstLine="680"/>
        <w:jc w:val="both"/>
        <w:rPr>
          <w:sz w:val="28"/>
        </w:rPr>
      </w:pPr>
      <w:r w:rsidRPr="002C3AD2">
        <w:rPr>
          <w:sz w:val="28"/>
        </w:rPr>
        <w:t xml:space="preserve">Учитывая особенности имеющихся условий в ДОУ, из обязательной части ООП ДО в образовательной области «Физическое развитие» в разделе </w:t>
      </w:r>
      <w:r w:rsidRPr="002C3AD2">
        <w:rPr>
          <w:sz w:val="28"/>
        </w:rPr>
        <w:lastRenderedPageBreak/>
        <w:t xml:space="preserve">«Спортивные упражнения» исключены такие виды как плавание (отсутствие бассейна), катание на велосипеде, самокате (отсутствие велосипедных дорожек). В разделе «Спортивные игры» </w:t>
      </w:r>
      <w:r w:rsidRPr="002C3AD2">
        <w:rPr>
          <w:spacing w:val="-4"/>
          <w:sz w:val="28"/>
        </w:rPr>
        <w:t xml:space="preserve">игра </w:t>
      </w:r>
      <w:r w:rsidRPr="002C3AD2">
        <w:rPr>
          <w:sz w:val="28"/>
        </w:rPr>
        <w:t>«Городки»</w:t>
      </w:r>
      <w:r w:rsidRPr="002C3AD2">
        <w:rPr>
          <w:spacing w:val="-2"/>
          <w:sz w:val="28"/>
        </w:rPr>
        <w:t xml:space="preserve"> исключена.</w:t>
      </w:r>
    </w:p>
    <w:p w:rsidR="002C3AD2" w:rsidRDefault="002C3AD2" w:rsidP="00E56BC5">
      <w:pPr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3F0BCB" w:rsidRPr="00AD03AA" w:rsidRDefault="003F0BCB" w:rsidP="003F0BCB">
      <w:pPr>
        <w:pStyle w:val="31"/>
        <w:tabs>
          <w:tab w:val="left" w:pos="709"/>
        </w:tabs>
        <w:spacing w:before="74"/>
        <w:ind w:left="0" w:right="-1" w:firstLine="284"/>
        <w:jc w:val="both"/>
        <w:rPr>
          <w:b w:val="0"/>
          <w:sz w:val="28"/>
          <w:szCs w:val="28"/>
        </w:rPr>
      </w:pPr>
      <w:r w:rsidRPr="00AD03AA">
        <w:rPr>
          <w:sz w:val="28"/>
          <w:szCs w:val="28"/>
        </w:rPr>
        <w:t>Описание образовательной деятельности в части, формируемой участниками образовательных отношений</w:t>
      </w:r>
    </w:p>
    <w:p w:rsidR="003F0BCB" w:rsidRPr="00AD03AA" w:rsidRDefault="003F0BCB" w:rsidP="003F0BCB">
      <w:pPr>
        <w:tabs>
          <w:tab w:val="left" w:pos="709"/>
        </w:tabs>
        <w:spacing w:before="2"/>
        <w:ind w:right="-1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BCB" w:rsidRPr="00AD03AA" w:rsidRDefault="003F0BCB" w:rsidP="008A6565">
      <w:pPr>
        <w:pStyle w:val="a8"/>
        <w:tabs>
          <w:tab w:val="left" w:pos="709"/>
        </w:tabs>
        <w:ind w:left="0" w:right="-1" w:firstLine="284"/>
        <w:jc w:val="both"/>
        <w:rPr>
          <w:i/>
          <w:sz w:val="28"/>
          <w:szCs w:val="28"/>
        </w:rPr>
      </w:pPr>
      <w:r w:rsidRPr="00AD03AA">
        <w:rPr>
          <w:i/>
          <w:sz w:val="28"/>
          <w:szCs w:val="28"/>
        </w:rPr>
        <w:t>Вариативная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часть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Программы</w:t>
      </w:r>
      <w:r w:rsidR="008A6565" w:rsidRPr="00AD03AA">
        <w:rPr>
          <w:i/>
          <w:sz w:val="28"/>
          <w:szCs w:val="28"/>
        </w:rPr>
        <w:t xml:space="preserve"> </w:t>
      </w:r>
      <w:r w:rsidR="00BF50A0">
        <w:rPr>
          <w:i/>
          <w:sz w:val="28"/>
          <w:szCs w:val="28"/>
        </w:rPr>
        <w:t>дополняет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работу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в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физическом,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социально–коммуникативном</w:t>
      </w:r>
      <w:r w:rsidR="008A6565" w:rsidRPr="00AD03AA">
        <w:rPr>
          <w:i/>
          <w:sz w:val="28"/>
          <w:szCs w:val="28"/>
        </w:rPr>
        <w:t xml:space="preserve">, художественно-эстетическом </w:t>
      </w:r>
      <w:r w:rsidRPr="00AD03AA">
        <w:rPr>
          <w:i/>
          <w:sz w:val="28"/>
          <w:szCs w:val="28"/>
        </w:rPr>
        <w:t>развитии</w:t>
      </w:r>
      <w:r w:rsidR="008A6565" w:rsidRPr="00AD03AA">
        <w:rPr>
          <w:i/>
          <w:sz w:val="28"/>
          <w:szCs w:val="28"/>
        </w:rPr>
        <w:t xml:space="preserve"> </w:t>
      </w:r>
      <w:r w:rsidR="00BF50A0">
        <w:rPr>
          <w:i/>
          <w:sz w:val="28"/>
          <w:szCs w:val="28"/>
        </w:rPr>
        <w:t>воспитанников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и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предусматривает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включение</w:t>
      </w:r>
      <w:r w:rsidR="008A6565" w:rsidRPr="00AD03AA">
        <w:rPr>
          <w:i/>
          <w:sz w:val="28"/>
          <w:szCs w:val="28"/>
        </w:rPr>
        <w:t xml:space="preserve"> </w:t>
      </w:r>
      <w:r w:rsidR="00BF50A0">
        <w:rPr>
          <w:i/>
          <w:sz w:val="28"/>
          <w:szCs w:val="28"/>
        </w:rPr>
        <w:t>воспитанников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в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процесс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ознакомления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с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региональными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особенностями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Калужской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области,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учитывает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природно-географическое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культурно-историческое своеобразие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региона.</w:t>
      </w:r>
    </w:p>
    <w:p w:rsidR="003F0BCB" w:rsidRPr="00AD03AA" w:rsidRDefault="003F0BCB" w:rsidP="008A6565">
      <w:pPr>
        <w:pStyle w:val="a8"/>
        <w:tabs>
          <w:tab w:val="left" w:pos="709"/>
        </w:tabs>
        <w:ind w:left="0" w:right="-1" w:firstLine="284"/>
        <w:jc w:val="both"/>
        <w:rPr>
          <w:i/>
          <w:sz w:val="28"/>
          <w:szCs w:val="28"/>
        </w:rPr>
      </w:pPr>
      <w:r w:rsidRPr="00AD03AA">
        <w:rPr>
          <w:i/>
          <w:sz w:val="28"/>
          <w:szCs w:val="28"/>
        </w:rPr>
        <w:t>Выбор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данных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направлений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для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части,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формируемой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участниками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образовательн</w:t>
      </w:r>
      <w:r w:rsidR="008A6565" w:rsidRPr="00AD03AA">
        <w:rPr>
          <w:i/>
          <w:sz w:val="28"/>
          <w:szCs w:val="28"/>
        </w:rPr>
        <w:t>ых</w:t>
      </w:r>
      <w:r w:rsidRPr="00AD03AA">
        <w:rPr>
          <w:i/>
          <w:sz w:val="28"/>
          <w:szCs w:val="28"/>
        </w:rPr>
        <w:t xml:space="preserve"> </w:t>
      </w:r>
      <w:r w:rsidR="008A6565" w:rsidRPr="00AD03AA">
        <w:rPr>
          <w:i/>
          <w:sz w:val="28"/>
          <w:szCs w:val="28"/>
        </w:rPr>
        <w:t>отношений</w:t>
      </w:r>
      <w:r w:rsidRPr="00AD03AA">
        <w:rPr>
          <w:i/>
          <w:sz w:val="28"/>
          <w:szCs w:val="28"/>
        </w:rPr>
        <w:t>, соответствует потребностям и интересам детей, а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также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возможностям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педагогического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коллектива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и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социальному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запросу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родителей (законных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представителей).</w:t>
      </w:r>
    </w:p>
    <w:p w:rsidR="003F0BCB" w:rsidRPr="00AD03AA" w:rsidRDefault="003F0BCB" w:rsidP="008A6565">
      <w:pPr>
        <w:pStyle w:val="a8"/>
        <w:tabs>
          <w:tab w:val="left" w:pos="709"/>
        </w:tabs>
        <w:spacing w:line="242" w:lineRule="auto"/>
        <w:ind w:left="0" w:right="-1" w:firstLine="284"/>
        <w:jc w:val="both"/>
        <w:rPr>
          <w:i/>
          <w:sz w:val="28"/>
          <w:szCs w:val="28"/>
        </w:rPr>
      </w:pPr>
      <w:r w:rsidRPr="00AD03AA">
        <w:rPr>
          <w:i/>
          <w:sz w:val="28"/>
          <w:szCs w:val="28"/>
        </w:rPr>
        <w:t>Работа по реализации вариативной части Программы строится на основе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парциальных</w:t>
      </w:r>
      <w:r w:rsidR="008A6565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программ: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966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Парциальная</w:t>
      </w:r>
      <w:r w:rsidR="008A6565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программа</w:t>
      </w:r>
      <w:r w:rsidR="008A6565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рекреационного</w:t>
      </w:r>
      <w:r w:rsidR="008A6565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туризма</w:t>
      </w:r>
      <w:r w:rsidR="008A6565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для</w:t>
      </w:r>
      <w:r w:rsidR="008A6565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детей</w:t>
      </w:r>
      <w:r w:rsidR="008A6565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старшего</w:t>
      </w:r>
      <w:r w:rsidR="008A6565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дошкольного возраста «Весёлый рюкзачок», А.А.Чеменева, А.Ф.Мельникова,В.С.Волкова,М.:ООО»Русское слово-учебник»,2019г. -80с.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966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Парциальная программа «Социально-эмоциональное развитие детей», Е.А.Сергиенко, Т.Д.Марцинковская, Е.И.Изотова и др. – М.: Дрофа, 2019 – 248с.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966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Парциальная программа «Мы живем в России» Гражданско-патриотическое воспитание дошкольников», Н.Г.Зеленова, Л.Е.Осипова – М.: Издательство СКРИПТОРИЙ 2003, 2016 – 104с.</w:t>
      </w:r>
    </w:p>
    <w:p w:rsidR="008A6565" w:rsidRPr="00AD03AA" w:rsidRDefault="008A6565" w:rsidP="00E53554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966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Парциальная программа по музыкальному воспитанию детей дошкольного возраста «Ладушки», И.Каплунова, И.Новоскольцева – С</w:t>
      </w:r>
      <w:r w:rsidR="000A5CC1">
        <w:rPr>
          <w:rFonts w:ascii="Times New Roman" w:hAnsi="Times New Roman" w:cs="Times New Roman"/>
          <w:i/>
          <w:sz w:val="28"/>
          <w:szCs w:val="28"/>
        </w:rPr>
        <w:t>П</w:t>
      </w:r>
      <w:r w:rsidR="000D5E70">
        <w:rPr>
          <w:rFonts w:ascii="Times New Roman" w:hAnsi="Times New Roman" w:cs="Times New Roman"/>
          <w:i/>
          <w:sz w:val="28"/>
          <w:szCs w:val="28"/>
        </w:rPr>
        <w:t>б.:</w:t>
      </w:r>
      <w:r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CC1" w:rsidRPr="000D5E70">
        <w:rPr>
          <w:rFonts w:ascii="Times New Roman" w:hAnsi="Times New Roman" w:cs="Times New Roman"/>
          <w:i/>
          <w:sz w:val="28"/>
          <w:szCs w:val="28"/>
        </w:rPr>
        <w:t>изд-во «Композитор»</w:t>
      </w:r>
      <w:r w:rsidR="000A5CC1" w:rsidRPr="000D5E70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="000A5CC1" w:rsidRPr="000D5E70">
        <w:rPr>
          <w:rFonts w:ascii="Times New Roman" w:hAnsi="Times New Roman" w:cs="Times New Roman"/>
          <w:i/>
          <w:sz w:val="28"/>
          <w:szCs w:val="28"/>
        </w:rPr>
        <w:t>2020</w:t>
      </w:r>
    </w:p>
    <w:p w:rsidR="003F0BCB" w:rsidRPr="00AD03AA" w:rsidRDefault="003F0BCB" w:rsidP="008A6565">
      <w:pPr>
        <w:pStyle w:val="21"/>
        <w:tabs>
          <w:tab w:val="left" w:pos="709"/>
        </w:tabs>
        <w:ind w:left="0" w:right="-1" w:firstLine="284"/>
        <w:rPr>
          <w:i/>
          <w:sz w:val="28"/>
          <w:szCs w:val="28"/>
        </w:rPr>
      </w:pPr>
    </w:p>
    <w:p w:rsidR="003F0BCB" w:rsidRPr="00AD03AA" w:rsidRDefault="003F0BCB" w:rsidP="003F0BCB">
      <w:pPr>
        <w:pStyle w:val="21"/>
        <w:tabs>
          <w:tab w:val="left" w:pos="709"/>
        </w:tabs>
        <w:ind w:left="0" w:right="-1" w:firstLine="284"/>
        <w:rPr>
          <w:i/>
          <w:sz w:val="28"/>
          <w:szCs w:val="28"/>
        </w:rPr>
      </w:pPr>
      <w:r w:rsidRPr="00AD03AA">
        <w:rPr>
          <w:i/>
          <w:sz w:val="28"/>
          <w:szCs w:val="28"/>
        </w:rPr>
        <w:t>Парциальная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программа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рекреационного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туризма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для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детей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старшего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дошкольного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возраста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«Весёлыйрюкзачок»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А.А.Чеменевой,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А.Ф.Мельниковой,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В.С.Волковой.</w:t>
      </w:r>
    </w:p>
    <w:p w:rsidR="003F0BCB" w:rsidRPr="00AD03AA" w:rsidRDefault="003F0BCB" w:rsidP="009B4017">
      <w:pPr>
        <w:pStyle w:val="a8"/>
        <w:tabs>
          <w:tab w:val="left" w:pos="709"/>
          <w:tab w:val="left" w:pos="2012"/>
          <w:tab w:val="left" w:pos="3101"/>
          <w:tab w:val="left" w:pos="4583"/>
          <w:tab w:val="left" w:pos="6022"/>
          <w:tab w:val="left" w:pos="7388"/>
          <w:tab w:val="left" w:pos="8765"/>
        </w:tabs>
        <w:spacing w:before="62"/>
        <w:ind w:left="0" w:right="-1" w:firstLine="284"/>
        <w:jc w:val="both"/>
        <w:rPr>
          <w:i/>
          <w:sz w:val="28"/>
          <w:szCs w:val="28"/>
        </w:rPr>
      </w:pPr>
      <w:r w:rsidRPr="00AD03AA">
        <w:rPr>
          <w:b/>
          <w:i/>
          <w:sz w:val="28"/>
          <w:szCs w:val="28"/>
        </w:rPr>
        <w:t>Цель</w:t>
      </w:r>
      <w:r w:rsidRPr="00AD03AA">
        <w:rPr>
          <w:i/>
          <w:sz w:val="28"/>
          <w:szCs w:val="28"/>
        </w:rPr>
        <w:t xml:space="preserve">: целостное развитие личности ребёнка средствами </w:t>
      </w:r>
      <w:r w:rsidR="009B4017" w:rsidRPr="00AD03AA">
        <w:rPr>
          <w:i/>
          <w:sz w:val="28"/>
          <w:szCs w:val="28"/>
        </w:rPr>
        <w:t>р</w:t>
      </w:r>
      <w:r w:rsidRPr="00AD03AA">
        <w:rPr>
          <w:i/>
          <w:sz w:val="28"/>
          <w:szCs w:val="28"/>
        </w:rPr>
        <w:t>екреационного,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эколого-</w:t>
      </w:r>
      <w:r w:rsidR="009B4017" w:rsidRPr="00AD03AA">
        <w:rPr>
          <w:i/>
          <w:sz w:val="28"/>
          <w:szCs w:val="28"/>
        </w:rPr>
        <w:t>о</w:t>
      </w:r>
      <w:r w:rsidRPr="00AD03AA">
        <w:rPr>
          <w:i/>
          <w:sz w:val="28"/>
          <w:szCs w:val="28"/>
        </w:rPr>
        <w:t>здоровительного,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краеведческого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туризма,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формирование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мотивации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к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самостоятельной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двигательной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и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эколого-познавательной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деятельности,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освоение детьми ценностей общества, природы,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здоровья,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физической</w:t>
      </w:r>
      <w:r w:rsidR="009B4017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культуры.</w:t>
      </w:r>
    </w:p>
    <w:p w:rsidR="003F0BCB" w:rsidRPr="00AD03AA" w:rsidRDefault="003F0BCB" w:rsidP="009B4017">
      <w:pPr>
        <w:pStyle w:val="11"/>
        <w:tabs>
          <w:tab w:val="left" w:pos="709"/>
        </w:tabs>
        <w:spacing w:before="6" w:line="319" w:lineRule="exact"/>
        <w:ind w:left="0" w:right="-1" w:firstLine="284"/>
        <w:rPr>
          <w:sz w:val="28"/>
          <w:szCs w:val="28"/>
        </w:rPr>
      </w:pPr>
      <w:r w:rsidRPr="00AD03AA">
        <w:rPr>
          <w:sz w:val="28"/>
          <w:szCs w:val="28"/>
        </w:rPr>
        <w:t>Задачи: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1078"/>
          <w:tab w:val="left" w:pos="1843"/>
        </w:tabs>
        <w:autoSpaceDE w:val="0"/>
        <w:autoSpaceDN w:val="0"/>
        <w:spacing w:after="0" w:line="242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Создать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условия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для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укрепления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здоровья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детей,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активного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отдыха,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расширять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адаптационные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 функциональные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возможности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детей.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991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Содействовать освоению знаний в области физической культуры, туризма,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краеведения,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необходимых для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успешной социализации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ребёнка.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1188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Развивать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двигательные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способности,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психические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lastRenderedPageBreak/>
        <w:t>процессы.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1008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Содействовать физическому развитию детей, овладению ими доступными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приёмами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туристской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техники,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освоению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правил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ориентирования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на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местности.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1174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Воспитывать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ценностное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отношение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к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миру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природы,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историко-культурному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наследию,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потребность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здоровом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образе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жизни.</w:t>
      </w:r>
    </w:p>
    <w:p w:rsidR="003F0BCB" w:rsidRPr="00AD03AA" w:rsidRDefault="003F0BCB" w:rsidP="009B4017">
      <w:pPr>
        <w:pStyle w:val="11"/>
        <w:tabs>
          <w:tab w:val="left" w:pos="709"/>
          <w:tab w:val="left" w:pos="1843"/>
        </w:tabs>
        <w:spacing w:line="319" w:lineRule="exact"/>
        <w:ind w:left="0" w:right="-1" w:firstLine="284"/>
        <w:rPr>
          <w:sz w:val="28"/>
          <w:szCs w:val="28"/>
        </w:rPr>
      </w:pPr>
      <w:r w:rsidRPr="00AD03AA">
        <w:rPr>
          <w:sz w:val="28"/>
          <w:szCs w:val="28"/>
        </w:rPr>
        <w:t>Принципы:</w:t>
      </w:r>
    </w:p>
    <w:p w:rsidR="003F0BCB" w:rsidRPr="00AD03AA" w:rsidRDefault="009B4017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87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В</w:t>
      </w:r>
      <w:r w:rsidR="003F0BCB" w:rsidRPr="00AD03AA">
        <w:rPr>
          <w:rFonts w:ascii="Times New Roman" w:hAnsi="Times New Roman" w:cs="Times New Roman"/>
          <w:i/>
          <w:sz w:val="28"/>
          <w:szCs w:val="28"/>
        </w:rPr>
        <w:t>нимание</w:t>
      </w:r>
      <w:r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BCB" w:rsidRPr="00AD03AA">
        <w:rPr>
          <w:rFonts w:ascii="Times New Roman" w:hAnsi="Times New Roman" w:cs="Times New Roman"/>
          <w:i/>
          <w:sz w:val="28"/>
          <w:szCs w:val="28"/>
        </w:rPr>
        <w:t>к</w:t>
      </w:r>
      <w:r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BCB" w:rsidRPr="00AD03AA">
        <w:rPr>
          <w:rFonts w:ascii="Times New Roman" w:hAnsi="Times New Roman" w:cs="Times New Roman"/>
          <w:i/>
          <w:sz w:val="28"/>
          <w:szCs w:val="28"/>
        </w:rPr>
        <w:t>рекреационной</w:t>
      </w:r>
      <w:r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BCB" w:rsidRPr="00AD03AA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BCB" w:rsidRPr="00AD03AA">
        <w:rPr>
          <w:rFonts w:ascii="Times New Roman" w:hAnsi="Times New Roman" w:cs="Times New Roman"/>
          <w:i/>
          <w:sz w:val="28"/>
          <w:szCs w:val="28"/>
        </w:rPr>
        <w:t>как</w:t>
      </w:r>
      <w:r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BCB" w:rsidRPr="00AD03AA">
        <w:rPr>
          <w:rFonts w:ascii="Times New Roman" w:hAnsi="Times New Roman" w:cs="Times New Roman"/>
          <w:i/>
          <w:sz w:val="28"/>
          <w:szCs w:val="28"/>
        </w:rPr>
        <w:t>к</w:t>
      </w:r>
      <w:r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BCB" w:rsidRPr="00AD03AA">
        <w:rPr>
          <w:rFonts w:ascii="Times New Roman" w:hAnsi="Times New Roman" w:cs="Times New Roman"/>
          <w:i/>
          <w:sz w:val="28"/>
          <w:szCs w:val="28"/>
        </w:rPr>
        <w:t>важному</w:t>
      </w:r>
      <w:r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BCB" w:rsidRPr="00AD03AA">
        <w:rPr>
          <w:rFonts w:ascii="Times New Roman" w:hAnsi="Times New Roman" w:cs="Times New Roman"/>
          <w:i/>
          <w:sz w:val="28"/>
          <w:szCs w:val="28"/>
        </w:rPr>
        <w:t>средству</w:t>
      </w:r>
      <w:r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BCB" w:rsidRPr="00AD03AA">
        <w:rPr>
          <w:rFonts w:ascii="Times New Roman" w:hAnsi="Times New Roman" w:cs="Times New Roman"/>
          <w:i/>
          <w:sz w:val="28"/>
          <w:szCs w:val="28"/>
        </w:rPr>
        <w:t>развития</w:t>
      </w:r>
      <w:r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BCB" w:rsidRPr="00AD03AA">
        <w:rPr>
          <w:rFonts w:ascii="Times New Roman" w:hAnsi="Times New Roman" w:cs="Times New Roman"/>
          <w:i/>
          <w:sz w:val="28"/>
          <w:szCs w:val="28"/>
        </w:rPr>
        <w:t>личности,</w:t>
      </w:r>
      <w:r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BCB" w:rsidRPr="00AD03AA">
        <w:rPr>
          <w:rFonts w:ascii="Times New Roman" w:hAnsi="Times New Roman" w:cs="Times New Roman"/>
          <w:i/>
          <w:sz w:val="28"/>
          <w:szCs w:val="28"/>
        </w:rPr>
        <w:t>сохранения и улучшения</w:t>
      </w:r>
      <w:r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BCB" w:rsidRPr="00AD03AA">
        <w:rPr>
          <w:rFonts w:ascii="Times New Roman" w:hAnsi="Times New Roman" w:cs="Times New Roman"/>
          <w:i/>
          <w:sz w:val="28"/>
          <w:szCs w:val="28"/>
        </w:rPr>
        <w:t>здоровья;</w:t>
      </w:r>
    </w:p>
    <w:p w:rsidR="003F0BCB" w:rsidRPr="00AD03AA" w:rsidRDefault="009B4017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1164"/>
          <w:tab w:val="left" w:pos="1165"/>
          <w:tab w:val="left" w:pos="1843"/>
          <w:tab w:val="left" w:pos="2127"/>
          <w:tab w:val="left" w:pos="4862"/>
          <w:tab w:val="left" w:pos="6699"/>
          <w:tab w:val="left" w:pos="8256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Н</w:t>
      </w:r>
      <w:r w:rsidR="003F0BCB" w:rsidRPr="00AD03AA">
        <w:rPr>
          <w:rFonts w:ascii="Times New Roman" w:hAnsi="Times New Roman" w:cs="Times New Roman"/>
          <w:i/>
          <w:sz w:val="28"/>
          <w:szCs w:val="28"/>
        </w:rPr>
        <w:t>еобходимость</w:t>
      </w:r>
      <w:r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BCB" w:rsidRPr="00AD03AA">
        <w:rPr>
          <w:rFonts w:ascii="Times New Roman" w:hAnsi="Times New Roman" w:cs="Times New Roman"/>
          <w:i/>
          <w:sz w:val="28"/>
          <w:szCs w:val="28"/>
        </w:rPr>
        <w:t>научного</w:t>
      </w:r>
      <w:r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BCB" w:rsidRPr="00AD03AA">
        <w:rPr>
          <w:rFonts w:ascii="Times New Roman" w:hAnsi="Times New Roman" w:cs="Times New Roman"/>
          <w:i/>
          <w:sz w:val="28"/>
          <w:szCs w:val="28"/>
        </w:rPr>
        <w:t>осмысления</w:t>
      </w:r>
      <w:r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BCB" w:rsidRPr="00AD03AA">
        <w:rPr>
          <w:rFonts w:ascii="Times New Roman" w:hAnsi="Times New Roman" w:cs="Times New Roman"/>
          <w:i/>
          <w:sz w:val="28"/>
          <w:szCs w:val="28"/>
        </w:rPr>
        <w:t>феномена</w:t>
      </w:r>
      <w:r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BCB" w:rsidRPr="00AD03AA">
        <w:rPr>
          <w:rFonts w:ascii="Times New Roman" w:hAnsi="Times New Roman" w:cs="Times New Roman"/>
          <w:i/>
          <w:spacing w:val="-1"/>
          <w:sz w:val="28"/>
          <w:szCs w:val="28"/>
        </w:rPr>
        <w:t>«рекреационная</w:t>
      </w:r>
      <w:r w:rsidRPr="00AD03AA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F0BCB" w:rsidRPr="00AD03AA">
        <w:rPr>
          <w:rFonts w:ascii="Times New Roman" w:hAnsi="Times New Roman" w:cs="Times New Roman"/>
          <w:i/>
          <w:sz w:val="28"/>
          <w:szCs w:val="28"/>
        </w:rPr>
        <w:t>деятельность»;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46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постоянство, непрерывность в поиске эффективных форм организации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рекреационной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деятельности;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906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тесная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взаимосвязь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содержания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организации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туристской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сезонными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изменениями природы (сезонность);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79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принцип спиралевидности, то есть постепенное усложнение задач, которые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ставятся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перед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детьми,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частичное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возвращение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к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ранее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изученному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содержанию;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963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непрерывность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изучении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основ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рекреационного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туризма,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развитии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познавательных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интересов,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коммуникативных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способностей,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формировании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физической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подготовленности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детей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на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разных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ступенях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дошкольного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детства;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46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приницип интегративности, то есть тесная взаимосвязь экологического,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физкультурного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социокультурного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развития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детей.</w:t>
      </w:r>
    </w:p>
    <w:p w:rsidR="003F0BCB" w:rsidRPr="00AD03AA" w:rsidRDefault="003F0BCB" w:rsidP="009B4017">
      <w:pPr>
        <w:pStyle w:val="11"/>
        <w:tabs>
          <w:tab w:val="left" w:pos="709"/>
          <w:tab w:val="left" w:pos="1843"/>
        </w:tabs>
        <w:spacing w:before="1" w:line="319" w:lineRule="exact"/>
        <w:ind w:left="0" w:right="-1" w:firstLine="284"/>
        <w:rPr>
          <w:sz w:val="28"/>
          <w:szCs w:val="28"/>
        </w:rPr>
      </w:pPr>
      <w:r w:rsidRPr="00AD03AA">
        <w:rPr>
          <w:sz w:val="28"/>
          <w:szCs w:val="28"/>
        </w:rPr>
        <w:t>Подходы: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46"/>
          <w:tab w:val="left" w:pos="1843"/>
        </w:tabs>
        <w:autoSpaceDE w:val="0"/>
        <w:autoSpaceDN w:val="0"/>
        <w:spacing w:after="0" w:line="322" w:lineRule="exact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краеведческий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AD03AA">
        <w:rPr>
          <w:rFonts w:ascii="Times New Roman" w:hAnsi="Times New Roman" w:cs="Times New Roman"/>
          <w:i/>
          <w:sz w:val="28"/>
          <w:szCs w:val="28"/>
        </w:rPr>
        <w:t>дети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на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основе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местного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материала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знакомятся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явлениями,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объектами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природы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родного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края,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его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экологическими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социальными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проблемами,</w:t>
      </w:r>
      <w:r w:rsidR="009B4017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>ис</w:t>
      </w:r>
      <w:r w:rsidRPr="00AD03AA">
        <w:rPr>
          <w:rFonts w:ascii="Times New Roman" w:hAnsi="Times New Roman" w:cs="Times New Roman"/>
          <w:i/>
          <w:sz w:val="28"/>
          <w:szCs w:val="28"/>
        </w:rPr>
        <w:t>торией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культурой;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осваивают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нормы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правила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рекреационного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туризма,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отражающие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физико-географические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социокультурные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особенности своей местности;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46"/>
          <w:tab w:val="left" w:pos="1843"/>
        </w:tabs>
        <w:autoSpaceDE w:val="0"/>
        <w:autoSpaceDN w:val="0"/>
        <w:spacing w:before="1" w:after="0" w:line="321" w:lineRule="exact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 xml:space="preserve">личностно-деятельностный 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>-</w:t>
      </w:r>
      <w:r w:rsidRPr="00AD03AA">
        <w:rPr>
          <w:rFonts w:ascii="Times New Roman" w:hAnsi="Times New Roman" w:cs="Times New Roman"/>
          <w:i/>
          <w:sz w:val="28"/>
          <w:szCs w:val="28"/>
        </w:rPr>
        <w:t xml:space="preserve"> благодаря интересно составленной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познавательной и двигательной деятельности в природных и социокультурных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условиях у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детей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формируется интерес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к занятиям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туризмом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физической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культурой,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к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здоровому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образу</w:t>
      </w:r>
      <w:r w:rsidR="00D72EBE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жизни;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954"/>
          <w:tab w:val="left" w:pos="1843"/>
          <w:tab w:val="left" w:pos="2127"/>
          <w:tab w:val="left" w:pos="4698"/>
          <w:tab w:val="left" w:pos="6216"/>
          <w:tab w:val="left" w:pos="7504"/>
          <w:tab w:val="left" w:pos="7859"/>
          <w:tab w:val="left" w:pos="8633"/>
        </w:tabs>
        <w:autoSpaceDE w:val="0"/>
        <w:autoSpaceDN w:val="0"/>
        <w:spacing w:before="62"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здоровьеформирующий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AD03AA">
        <w:rPr>
          <w:rFonts w:ascii="Times New Roman" w:hAnsi="Times New Roman" w:cs="Times New Roman"/>
          <w:i/>
          <w:sz w:val="28"/>
          <w:szCs w:val="28"/>
        </w:rPr>
        <w:t>прогулки-походы,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наполненные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двигательной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активностью,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природные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факторы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(солнце,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воздух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вода)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оказывают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на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организм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ни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чем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несравнимый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оздоровительный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эффект.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Доказано,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что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продолжительное</w:t>
      </w:r>
      <w:r w:rsidRPr="00AD03AA">
        <w:rPr>
          <w:rFonts w:ascii="Times New Roman" w:hAnsi="Times New Roman" w:cs="Times New Roman"/>
          <w:i/>
          <w:sz w:val="28"/>
          <w:szCs w:val="28"/>
        </w:rPr>
        <w:tab/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выполнение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умеренной</w:t>
      </w:r>
      <w:r w:rsidRPr="00AD03AA">
        <w:rPr>
          <w:rFonts w:ascii="Times New Roman" w:hAnsi="Times New Roman" w:cs="Times New Roman"/>
          <w:i/>
          <w:sz w:val="28"/>
          <w:szCs w:val="28"/>
        </w:rPr>
        <w:tab/>
        <w:t>нагрузки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D03AA">
        <w:rPr>
          <w:rFonts w:ascii="Times New Roman" w:hAnsi="Times New Roman" w:cs="Times New Roman"/>
          <w:i/>
          <w:sz w:val="28"/>
          <w:szCs w:val="28"/>
        </w:rPr>
        <w:t>в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виде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циклических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упражнений (ходьба, передвижение на лыжах, велосипедах) способствует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развитию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такого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ценного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оздоровительном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плане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физического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качества,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как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выносливость;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46"/>
          <w:tab w:val="left" w:pos="1843"/>
        </w:tabs>
        <w:autoSpaceDE w:val="0"/>
        <w:autoSpaceDN w:val="0"/>
        <w:spacing w:before="3" w:after="0" w:line="322" w:lineRule="exact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культурологический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D03AA">
        <w:rPr>
          <w:rFonts w:ascii="Times New Roman" w:hAnsi="Times New Roman" w:cs="Times New Roman"/>
          <w:i/>
          <w:sz w:val="28"/>
          <w:szCs w:val="28"/>
        </w:rPr>
        <w:t>средствами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туризма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ребёнок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приобщается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к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отечественной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культурной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традиции, воспитывается как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личность.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Ценности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родной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культуры становятся</w:t>
      </w:r>
      <w:r w:rsidR="00C2330A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для него личностнозначимыми.</w:t>
      </w:r>
    </w:p>
    <w:p w:rsidR="003F0BCB" w:rsidRPr="00AD03AA" w:rsidRDefault="003F0BCB" w:rsidP="009B4017">
      <w:pPr>
        <w:pStyle w:val="11"/>
        <w:tabs>
          <w:tab w:val="left" w:pos="709"/>
        </w:tabs>
        <w:ind w:left="0" w:right="-1" w:firstLine="284"/>
        <w:rPr>
          <w:sz w:val="28"/>
          <w:szCs w:val="28"/>
        </w:rPr>
      </w:pPr>
      <w:r w:rsidRPr="00AD03AA">
        <w:rPr>
          <w:sz w:val="28"/>
          <w:szCs w:val="28"/>
        </w:rPr>
        <w:t>Особенности</w:t>
      </w:r>
      <w:r w:rsidR="00C2330A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развития</w:t>
      </w:r>
      <w:r w:rsidR="00C2330A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детей</w:t>
      </w:r>
      <w:r w:rsidR="00C2330A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дошкольного</w:t>
      </w:r>
      <w:r w:rsidR="00C2330A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возраста</w:t>
      </w:r>
      <w:r w:rsidR="00C2330A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в</w:t>
      </w:r>
      <w:r w:rsidR="00C2330A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рамках</w:t>
      </w:r>
      <w:r w:rsidR="00C2330A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реализации</w:t>
      </w:r>
      <w:r w:rsidR="00C2330A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данной</w:t>
      </w:r>
      <w:r w:rsidR="00C2330A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парциальной</w:t>
      </w:r>
      <w:r w:rsidR="00C2330A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программы:</w:t>
      </w:r>
    </w:p>
    <w:p w:rsidR="003F0BCB" w:rsidRPr="00AD03AA" w:rsidRDefault="003F0BCB" w:rsidP="009B4017">
      <w:pPr>
        <w:pStyle w:val="a8"/>
        <w:tabs>
          <w:tab w:val="left" w:pos="709"/>
        </w:tabs>
        <w:ind w:left="0" w:right="-1" w:firstLine="284"/>
        <w:jc w:val="both"/>
        <w:rPr>
          <w:i/>
          <w:sz w:val="28"/>
          <w:szCs w:val="28"/>
        </w:rPr>
      </w:pPr>
      <w:r w:rsidRPr="00AD03AA">
        <w:rPr>
          <w:i/>
          <w:sz w:val="28"/>
          <w:szCs w:val="28"/>
        </w:rPr>
        <w:lastRenderedPageBreak/>
        <w:t>Старший дошкольный возраст представляется нам особенно подходящим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для туристской деятельности из-за большой пластичности нервной системы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ребёнка,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её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податливости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влияниям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внешней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среды.</w:t>
      </w:r>
    </w:p>
    <w:p w:rsidR="003F0BCB" w:rsidRPr="00AD03AA" w:rsidRDefault="003F0BCB" w:rsidP="009B4017">
      <w:pPr>
        <w:pStyle w:val="a8"/>
        <w:tabs>
          <w:tab w:val="left" w:pos="709"/>
        </w:tabs>
        <w:ind w:left="0" w:right="-1" w:firstLine="284"/>
        <w:jc w:val="both"/>
        <w:rPr>
          <w:i/>
          <w:sz w:val="28"/>
          <w:szCs w:val="28"/>
        </w:rPr>
      </w:pPr>
      <w:r w:rsidRPr="00AD03AA">
        <w:rPr>
          <w:i/>
          <w:sz w:val="28"/>
          <w:szCs w:val="28"/>
        </w:rPr>
        <w:t>Старший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дошкольник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уже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овладел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основными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видами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движений,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он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завершает освоение специализированных локомоций и переходит к освоению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новых комбинаций движений и упражнений, зависящих от ситуаций детской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деятельности (двигательного творчества, игры, преодоления препятствий). На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основе совершенствования органов чувств и движений происходит развитие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моторики, физических качеств личности. Ребёнок пробует самостоятельно и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творчески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использовать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навыки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двигательной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деятельности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в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постоянноменяющихся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условиях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окружающей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среды.</w:t>
      </w:r>
    </w:p>
    <w:p w:rsidR="003F0BCB" w:rsidRPr="00AD03AA" w:rsidRDefault="003F0BCB" w:rsidP="009B4017">
      <w:pPr>
        <w:pStyle w:val="a8"/>
        <w:tabs>
          <w:tab w:val="left" w:pos="709"/>
        </w:tabs>
        <w:ind w:left="0" w:right="-1" w:firstLine="284"/>
        <w:jc w:val="both"/>
        <w:rPr>
          <w:i/>
          <w:sz w:val="28"/>
          <w:szCs w:val="28"/>
        </w:rPr>
      </w:pPr>
      <w:r w:rsidRPr="00AD03AA">
        <w:rPr>
          <w:i/>
          <w:sz w:val="28"/>
          <w:szCs w:val="28"/>
        </w:rPr>
        <w:t>Ребёнок старшего дошкольного возраста активно осваивает окружающий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мир. Это становится возможным благодаря пластичности нервной системы,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интенсивному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созреванию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мозжечка,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подкорковых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образований,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коры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головного мозга, завершению дифференциации центров ассоциативных зон,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улучшению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механизма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сопоставления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слова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с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воспринимаемой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действительностью,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развитию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кинестетического</w:t>
      </w:r>
      <w:r w:rsidR="00C34D70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контроля.</w:t>
      </w:r>
    </w:p>
    <w:p w:rsidR="003F0BCB" w:rsidRPr="00AD03AA" w:rsidRDefault="003F0BCB" w:rsidP="009B4017">
      <w:pPr>
        <w:pStyle w:val="a8"/>
        <w:tabs>
          <w:tab w:val="left" w:pos="709"/>
        </w:tabs>
        <w:ind w:left="0" w:right="-1" w:firstLine="284"/>
        <w:jc w:val="both"/>
        <w:rPr>
          <w:i/>
          <w:sz w:val="28"/>
          <w:szCs w:val="28"/>
        </w:rPr>
      </w:pPr>
      <w:r w:rsidRPr="00AD03AA">
        <w:rPr>
          <w:i/>
          <w:sz w:val="28"/>
          <w:szCs w:val="28"/>
        </w:rPr>
        <w:t>Дети старшего дошкольного возраста настойчивы и требовательны, не</w:t>
      </w:r>
      <w:r w:rsidR="00DD4B2B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желают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выполнять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бессмысленные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действия,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находятся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в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постоянном,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непрерывном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движении,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их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трудно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удержать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на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одном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месте.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В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организованных видах деятельности они зачастую не могут сосредоточиться,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им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нужны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игровые</w:t>
      </w:r>
      <w:r w:rsidR="00B64D93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и заинтересовывающие моменты.</w:t>
      </w:r>
    </w:p>
    <w:p w:rsidR="003F0BCB" w:rsidRPr="00AD03AA" w:rsidRDefault="003F0BCB" w:rsidP="009B4017">
      <w:pPr>
        <w:pStyle w:val="11"/>
        <w:tabs>
          <w:tab w:val="left" w:pos="709"/>
        </w:tabs>
        <w:spacing w:before="2"/>
        <w:ind w:left="0" w:right="-1" w:firstLine="284"/>
        <w:rPr>
          <w:sz w:val="28"/>
          <w:szCs w:val="28"/>
        </w:rPr>
      </w:pPr>
      <w:r w:rsidRPr="00AD03AA">
        <w:rPr>
          <w:sz w:val="28"/>
          <w:szCs w:val="28"/>
        </w:rPr>
        <w:t>Планируемые</w:t>
      </w:r>
      <w:r w:rsidR="00B64D93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результаты</w:t>
      </w:r>
      <w:r w:rsidR="00B64D93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в</w:t>
      </w:r>
      <w:r w:rsidR="00B64D93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рамках</w:t>
      </w:r>
      <w:r w:rsidR="00B64D93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реализации</w:t>
      </w:r>
      <w:r w:rsidR="00B64D93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данной</w:t>
      </w:r>
      <w:r w:rsidR="00B64D93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парциальной</w:t>
      </w:r>
      <w:r w:rsidR="00B64D93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программы:</w:t>
      </w:r>
    </w:p>
    <w:p w:rsidR="003F0BCB" w:rsidRPr="00AD03AA" w:rsidRDefault="00B64D93" w:rsidP="003A7A4C">
      <w:pPr>
        <w:pStyle w:val="a8"/>
        <w:tabs>
          <w:tab w:val="left" w:pos="709"/>
        </w:tabs>
        <w:spacing w:line="316" w:lineRule="exact"/>
        <w:ind w:left="0" w:right="-1" w:firstLine="284"/>
        <w:jc w:val="both"/>
        <w:rPr>
          <w:i/>
          <w:sz w:val="28"/>
          <w:szCs w:val="28"/>
        </w:rPr>
      </w:pPr>
      <w:r w:rsidRPr="00AD03AA">
        <w:rPr>
          <w:i/>
          <w:sz w:val="28"/>
          <w:szCs w:val="28"/>
        </w:rPr>
        <w:t>С</w:t>
      </w:r>
      <w:r w:rsidR="003F0BCB" w:rsidRPr="00AD03AA">
        <w:rPr>
          <w:i/>
          <w:sz w:val="28"/>
          <w:szCs w:val="28"/>
        </w:rPr>
        <w:t>истемные</w:t>
      </w:r>
      <w:r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особенности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дошкольного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образования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(необязательность уровня дошкольного образования, отсутствие возможности вменения ребенку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какой–либо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ответственности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за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результат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ит.п.)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обуславливают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необходимость определения результатов освоения Программы в виде целевых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ориентиров.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Они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разработаны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в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соответствии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с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основными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положениями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ФГОС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ДО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и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учитывают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его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требования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к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освоению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образовательной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области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«Физическое</w:t>
      </w:r>
      <w:r w:rsidR="003A7A4C" w:rsidRPr="00AD03AA">
        <w:rPr>
          <w:i/>
          <w:sz w:val="28"/>
          <w:szCs w:val="28"/>
        </w:rPr>
        <w:t xml:space="preserve"> </w:t>
      </w:r>
      <w:r w:rsidR="003F0BCB" w:rsidRPr="00AD03AA">
        <w:rPr>
          <w:i/>
          <w:sz w:val="28"/>
          <w:szCs w:val="28"/>
        </w:rPr>
        <w:t>развитие».</w:t>
      </w:r>
    </w:p>
    <w:p w:rsidR="003F0BCB" w:rsidRPr="00AD03AA" w:rsidRDefault="003F0BCB" w:rsidP="009B4017">
      <w:pPr>
        <w:pStyle w:val="a8"/>
        <w:tabs>
          <w:tab w:val="left" w:pos="709"/>
        </w:tabs>
        <w:spacing w:line="322" w:lineRule="exact"/>
        <w:ind w:left="0" w:right="-1" w:firstLine="284"/>
        <w:jc w:val="both"/>
        <w:rPr>
          <w:i/>
          <w:sz w:val="28"/>
          <w:szCs w:val="28"/>
        </w:rPr>
      </w:pPr>
      <w:r w:rsidRPr="00AD03AA">
        <w:rPr>
          <w:i/>
          <w:sz w:val="28"/>
          <w:szCs w:val="28"/>
        </w:rPr>
        <w:t>Целевыми</w:t>
      </w:r>
      <w:r w:rsidR="003A7A4C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ориентирами</w:t>
      </w:r>
      <w:r w:rsidR="003A7A4C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на</w:t>
      </w:r>
      <w:r w:rsidR="003A7A4C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этапе</w:t>
      </w:r>
      <w:r w:rsidR="003A7A4C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завершения</w:t>
      </w:r>
      <w:r w:rsidR="003A7A4C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программы</w:t>
      </w:r>
      <w:r w:rsidR="003A7A4C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являются:</w:t>
      </w:r>
    </w:p>
    <w:p w:rsidR="003F0BCB" w:rsidRPr="00AD03AA" w:rsidRDefault="003A7A4C" w:rsidP="009B4017">
      <w:pPr>
        <w:tabs>
          <w:tab w:val="left" w:pos="567"/>
          <w:tab w:val="left" w:pos="709"/>
        </w:tabs>
        <w:spacing w:line="322" w:lineRule="exact"/>
        <w:ind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Ф</w:t>
      </w:r>
      <w:r w:rsidR="003F0BCB" w:rsidRPr="00AD03AA">
        <w:rPr>
          <w:rFonts w:ascii="Times New Roman" w:hAnsi="Times New Roman" w:cs="Times New Roman"/>
          <w:i/>
          <w:sz w:val="28"/>
          <w:szCs w:val="28"/>
        </w:rPr>
        <w:t>изическое</w:t>
      </w:r>
      <w:r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BCB" w:rsidRPr="00AD03AA">
        <w:rPr>
          <w:rFonts w:ascii="Times New Roman" w:hAnsi="Times New Roman" w:cs="Times New Roman"/>
          <w:i/>
          <w:sz w:val="28"/>
          <w:szCs w:val="28"/>
        </w:rPr>
        <w:t>здоровье: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709"/>
          <w:tab w:val="left" w:pos="846"/>
          <w:tab w:val="left" w:pos="1843"/>
        </w:tabs>
        <w:autoSpaceDE w:val="0"/>
        <w:autoSpaceDN w:val="0"/>
        <w:spacing w:before="62"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ребёнок</w:t>
      </w:r>
      <w:r w:rsidR="003A7A4C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приобретает</w:t>
      </w:r>
      <w:r w:rsidR="003A7A4C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хорошую</w:t>
      </w:r>
      <w:r w:rsidR="003A7A4C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физическую</w:t>
      </w:r>
      <w:r w:rsidR="003A7A4C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форму;</w:t>
      </w:r>
      <w:r w:rsidR="003A7A4C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повышается индекс здоровья детей</w:t>
      </w:r>
      <w:r w:rsidR="003A7A4C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</w:t>
      </w:r>
      <w:r w:rsidR="003A7A4C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ДОО;</w:t>
      </w:r>
    </w:p>
    <w:p w:rsidR="003F0BCB" w:rsidRPr="00AD03AA" w:rsidRDefault="003F0BCB" w:rsidP="009B4017">
      <w:pPr>
        <w:tabs>
          <w:tab w:val="left" w:pos="567"/>
          <w:tab w:val="left" w:pos="709"/>
          <w:tab w:val="left" w:pos="1843"/>
        </w:tabs>
        <w:spacing w:before="2" w:line="322" w:lineRule="exact"/>
        <w:ind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психическое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здоровье: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709"/>
          <w:tab w:val="left" w:pos="846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ребёнок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не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испытывает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тревожности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по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отношению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к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природе;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709"/>
          <w:tab w:val="left" w:pos="961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проявляет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любознательность,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задаёт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вопросы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взрослым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</w:t>
      </w:r>
      <w:r w:rsidRPr="00AD03AA">
        <w:rPr>
          <w:rFonts w:ascii="Times New Roman" w:hAnsi="Times New Roman" w:cs="Times New Roman"/>
          <w:i/>
          <w:spacing w:val="1"/>
          <w:sz w:val="28"/>
          <w:szCs w:val="28"/>
        </w:rPr>
        <w:t xml:space="preserve"> с</w:t>
      </w:r>
      <w:r w:rsidRPr="00AD03AA">
        <w:rPr>
          <w:rFonts w:ascii="Times New Roman" w:hAnsi="Times New Roman" w:cs="Times New Roman"/>
          <w:i/>
          <w:sz w:val="28"/>
          <w:szCs w:val="28"/>
        </w:rPr>
        <w:t>верстникам,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интересуется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причинно-следственными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связями,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пытается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самостоятельно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придумывать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объяснения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явлениям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природы и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поступкам</w:t>
      </w:r>
      <w:r w:rsidR="00DD4B2B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людей;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709"/>
          <w:tab w:val="left" w:pos="846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способен договариваться, учитывать интересы и чувства других,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сопереживать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неудачам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радоваться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успехам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других,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вступать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свободную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коммуникацию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со взрослыми и сверстниками;</w:t>
      </w:r>
    </w:p>
    <w:p w:rsidR="003F0BCB" w:rsidRPr="00AD03AA" w:rsidRDefault="003F0BCB" w:rsidP="009B4017">
      <w:pPr>
        <w:tabs>
          <w:tab w:val="left" w:pos="567"/>
          <w:tab w:val="left" w:pos="709"/>
          <w:tab w:val="left" w:pos="1843"/>
        </w:tabs>
        <w:spacing w:line="322" w:lineRule="exact"/>
        <w:ind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социальное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здоровье: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709"/>
          <w:tab w:val="left" w:pos="846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ребёнок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находится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гармонии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собой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другими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людьми,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обретает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социальную уверенность;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709"/>
          <w:tab w:val="left" w:pos="846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овладевает нормативным поведением в разных формах туристской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lastRenderedPageBreak/>
        <w:t>деятельности,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подчиняется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необходимым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туристическом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походе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правилам;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2" w:after="0" w:line="322" w:lineRule="exact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следует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социальным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нормам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поведения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во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взаимоотношениях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со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взрослыми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и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сверстниками,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соблюдает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правила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безопасного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поведения;</w:t>
      </w:r>
    </w:p>
    <w:p w:rsidR="003F0BCB" w:rsidRPr="00AD03AA" w:rsidRDefault="003F0BCB" w:rsidP="009B4017">
      <w:pPr>
        <w:pStyle w:val="a3"/>
        <w:tabs>
          <w:tab w:val="left" w:pos="567"/>
          <w:tab w:val="left" w:pos="709"/>
          <w:tab w:val="left" w:pos="935"/>
          <w:tab w:val="left" w:pos="1843"/>
          <w:tab w:val="left" w:pos="9356"/>
        </w:tabs>
        <w:ind w:left="0"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>пр</w:t>
      </w:r>
      <w:r w:rsidRPr="00AD03AA">
        <w:rPr>
          <w:rFonts w:ascii="Times New Roman" w:hAnsi="Times New Roman" w:cs="Times New Roman"/>
          <w:i/>
          <w:sz w:val="28"/>
          <w:szCs w:val="28"/>
        </w:rPr>
        <w:t>именяет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знания,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полученные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туристической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деятельности,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в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разных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культурных практиках;</w:t>
      </w:r>
    </w:p>
    <w:p w:rsidR="003F0BCB" w:rsidRPr="00AD03AA" w:rsidRDefault="003F0BCB" w:rsidP="009B4017">
      <w:pPr>
        <w:pStyle w:val="a3"/>
        <w:tabs>
          <w:tab w:val="left" w:pos="567"/>
          <w:tab w:val="left" w:pos="709"/>
          <w:tab w:val="left" w:pos="846"/>
          <w:tab w:val="left" w:pos="1843"/>
          <w:tab w:val="left" w:pos="9356"/>
          <w:tab w:val="left" w:pos="10206"/>
        </w:tabs>
        <w:spacing w:line="242" w:lineRule="auto"/>
        <w:ind w:left="0"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- обладает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установкой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на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ценностное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отношение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к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объектам историко-культурного наследия и природе родного края, элементарной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экологической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культурой.</w:t>
      </w:r>
    </w:p>
    <w:p w:rsidR="003F0BCB" w:rsidRPr="00AD03AA" w:rsidRDefault="003F0BCB" w:rsidP="009B4017">
      <w:pPr>
        <w:pStyle w:val="a8"/>
        <w:tabs>
          <w:tab w:val="left" w:pos="709"/>
        </w:tabs>
        <w:spacing w:before="1"/>
        <w:ind w:left="0" w:right="-1" w:firstLine="284"/>
        <w:jc w:val="both"/>
        <w:rPr>
          <w:i/>
          <w:sz w:val="28"/>
          <w:szCs w:val="28"/>
        </w:rPr>
      </w:pPr>
    </w:p>
    <w:p w:rsidR="003F0BCB" w:rsidRPr="00AD03AA" w:rsidRDefault="003F0BCB" w:rsidP="009B4017">
      <w:pPr>
        <w:pStyle w:val="21"/>
        <w:tabs>
          <w:tab w:val="left" w:pos="709"/>
        </w:tabs>
        <w:spacing w:before="89"/>
        <w:ind w:left="0" w:right="-1" w:firstLine="284"/>
        <w:rPr>
          <w:i/>
          <w:sz w:val="28"/>
          <w:szCs w:val="28"/>
        </w:rPr>
      </w:pPr>
      <w:r w:rsidRPr="00AD03AA">
        <w:rPr>
          <w:i/>
          <w:sz w:val="28"/>
          <w:szCs w:val="28"/>
        </w:rPr>
        <w:t>Парциальная</w:t>
      </w:r>
      <w:r w:rsidR="00615916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программа</w:t>
      </w:r>
      <w:r w:rsidR="00615916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«Социально-эмоциональное развитие детей»</w:t>
      </w:r>
      <w:r w:rsidR="00615916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Е.А.Сергиенко, Т.Д.Марцинковская, Е.И.Изотова и др.</w:t>
      </w:r>
    </w:p>
    <w:p w:rsidR="003F0BCB" w:rsidRPr="00AD03AA" w:rsidRDefault="003F0BCB" w:rsidP="009B4017">
      <w:pPr>
        <w:pStyle w:val="a8"/>
        <w:tabs>
          <w:tab w:val="left" w:pos="709"/>
        </w:tabs>
        <w:ind w:left="0" w:right="-1" w:firstLine="284"/>
        <w:jc w:val="both"/>
        <w:rPr>
          <w:i/>
          <w:sz w:val="28"/>
          <w:szCs w:val="28"/>
        </w:rPr>
      </w:pPr>
      <w:r w:rsidRPr="00AD03AA">
        <w:rPr>
          <w:b/>
          <w:i/>
          <w:sz w:val="28"/>
          <w:szCs w:val="28"/>
        </w:rPr>
        <w:t>Цель:</w:t>
      </w:r>
      <w:r w:rsidR="00615916" w:rsidRPr="00AD03AA">
        <w:rPr>
          <w:b/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внедрение социально-эмоционального обучения в образовательный процесс ДОУ.</w:t>
      </w:r>
    </w:p>
    <w:p w:rsidR="003F0BCB" w:rsidRPr="00AD03AA" w:rsidRDefault="003F0BCB" w:rsidP="009B4017">
      <w:pPr>
        <w:pStyle w:val="11"/>
        <w:tabs>
          <w:tab w:val="left" w:pos="709"/>
        </w:tabs>
        <w:spacing w:line="319" w:lineRule="exact"/>
        <w:ind w:left="0" w:right="-1" w:firstLine="284"/>
        <w:rPr>
          <w:sz w:val="28"/>
          <w:szCs w:val="28"/>
        </w:rPr>
      </w:pPr>
      <w:r w:rsidRPr="00AD03AA">
        <w:rPr>
          <w:sz w:val="28"/>
          <w:szCs w:val="28"/>
        </w:rPr>
        <w:t>Задачи:</w:t>
      </w:r>
    </w:p>
    <w:p w:rsidR="003F0BCB" w:rsidRPr="00AD03AA" w:rsidRDefault="003F0BCB" w:rsidP="00E53554">
      <w:pPr>
        <w:pStyle w:val="a3"/>
        <w:widowControl w:val="0"/>
        <w:numPr>
          <w:ilvl w:val="1"/>
          <w:numId w:val="4"/>
        </w:numPr>
        <w:tabs>
          <w:tab w:val="left" w:pos="709"/>
          <w:tab w:val="left" w:pos="1401"/>
          <w:tab w:val="left" w:pos="1402"/>
          <w:tab w:val="left" w:pos="1985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Развивать эмоциональный и социальный интеллект.</w:t>
      </w:r>
    </w:p>
    <w:p w:rsidR="003F0BCB" w:rsidRPr="00AD03AA" w:rsidRDefault="003F0BCB" w:rsidP="00E53554">
      <w:pPr>
        <w:pStyle w:val="a3"/>
        <w:widowControl w:val="0"/>
        <w:numPr>
          <w:ilvl w:val="1"/>
          <w:numId w:val="4"/>
        </w:numPr>
        <w:tabs>
          <w:tab w:val="left" w:pos="709"/>
          <w:tab w:val="left" w:pos="1401"/>
          <w:tab w:val="left" w:pos="1402"/>
          <w:tab w:val="left" w:pos="1985"/>
          <w:tab w:val="left" w:pos="2127"/>
          <w:tab w:val="left" w:pos="5519"/>
          <w:tab w:val="left" w:pos="5936"/>
          <w:tab w:val="left" w:pos="9208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Развивать умения выражать и распознавать основные эмоции у себя и других людей.</w:t>
      </w:r>
    </w:p>
    <w:p w:rsidR="003F0BCB" w:rsidRPr="00AD03AA" w:rsidRDefault="003F0BCB" w:rsidP="00E53554">
      <w:pPr>
        <w:pStyle w:val="a3"/>
        <w:widowControl w:val="0"/>
        <w:numPr>
          <w:ilvl w:val="1"/>
          <w:numId w:val="4"/>
        </w:numPr>
        <w:tabs>
          <w:tab w:val="left" w:pos="709"/>
          <w:tab w:val="left" w:pos="1401"/>
          <w:tab w:val="left" w:pos="1402"/>
          <w:tab w:val="left" w:pos="1985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Обогащать эмоциональный словарь дошкольников.</w:t>
      </w:r>
    </w:p>
    <w:p w:rsidR="003F0BCB" w:rsidRPr="00AD03AA" w:rsidRDefault="003F0BCB" w:rsidP="00E53554">
      <w:pPr>
        <w:pStyle w:val="a3"/>
        <w:widowControl w:val="0"/>
        <w:numPr>
          <w:ilvl w:val="1"/>
          <w:numId w:val="4"/>
        </w:numPr>
        <w:tabs>
          <w:tab w:val="left" w:pos="709"/>
          <w:tab w:val="left" w:pos="1401"/>
          <w:tab w:val="left" w:pos="1402"/>
          <w:tab w:val="left" w:pos="1985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Знакомить</w:t>
      </w:r>
      <w:r w:rsidR="00615916" w:rsidRPr="00AD0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  <w:szCs w:val="28"/>
        </w:rPr>
        <w:t>с эффективными способами поведения в сложных коммуникативных ситуациях.</w:t>
      </w:r>
    </w:p>
    <w:p w:rsidR="003F0BCB" w:rsidRPr="00AD03AA" w:rsidRDefault="003F0BCB" w:rsidP="00E53554">
      <w:pPr>
        <w:pStyle w:val="a3"/>
        <w:widowControl w:val="0"/>
        <w:numPr>
          <w:ilvl w:val="1"/>
          <w:numId w:val="4"/>
        </w:numPr>
        <w:tabs>
          <w:tab w:val="left" w:pos="709"/>
          <w:tab w:val="left" w:pos="1401"/>
          <w:tab w:val="left" w:pos="1402"/>
          <w:tab w:val="left" w:pos="1985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Содействовать подготовке к обучению в школе.</w:t>
      </w:r>
    </w:p>
    <w:p w:rsidR="003F0BCB" w:rsidRPr="00AD03AA" w:rsidRDefault="003F0BCB" w:rsidP="009B4017">
      <w:pPr>
        <w:pStyle w:val="11"/>
        <w:tabs>
          <w:tab w:val="left" w:pos="709"/>
        </w:tabs>
        <w:spacing w:before="2" w:line="319" w:lineRule="exact"/>
        <w:ind w:left="0" w:right="-1" w:firstLine="284"/>
        <w:rPr>
          <w:sz w:val="28"/>
          <w:szCs w:val="28"/>
        </w:rPr>
      </w:pPr>
      <w:r w:rsidRPr="00AD03AA">
        <w:rPr>
          <w:sz w:val="28"/>
          <w:szCs w:val="28"/>
        </w:rPr>
        <w:t>Принципы: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46"/>
          <w:tab w:val="left" w:pos="1985"/>
        </w:tabs>
        <w:autoSpaceDE w:val="0"/>
        <w:autoSpaceDN w:val="0"/>
        <w:spacing w:after="0" w:line="319" w:lineRule="exact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полнота;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46"/>
          <w:tab w:val="left" w:pos="1985"/>
        </w:tabs>
        <w:autoSpaceDE w:val="0"/>
        <w:autoSpaceDN w:val="0"/>
        <w:spacing w:after="0" w:line="322" w:lineRule="exact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межпредметность;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46"/>
          <w:tab w:val="left" w:pos="1985"/>
        </w:tabs>
        <w:autoSpaceDE w:val="0"/>
        <w:autoSpaceDN w:val="0"/>
        <w:spacing w:after="0" w:line="322" w:lineRule="exact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интерактивность;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46"/>
          <w:tab w:val="left" w:pos="1985"/>
        </w:tabs>
        <w:autoSpaceDE w:val="0"/>
        <w:autoSpaceDN w:val="0"/>
        <w:spacing w:after="0" w:line="322" w:lineRule="exact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практико-ориентированная направленность;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46"/>
          <w:tab w:val="left" w:pos="1985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индивидуальный подход;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46"/>
          <w:tab w:val="left" w:pos="1985"/>
        </w:tabs>
        <w:autoSpaceDE w:val="0"/>
        <w:autoSpaceDN w:val="0"/>
        <w:spacing w:before="2" w:after="0" w:line="322" w:lineRule="exact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систематическое последовательное усложнение материала;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46"/>
          <w:tab w:val="left" w:pos="1985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включенность родителей (законных представителей).</w:t>
      </w:r>
    </w:p>
    <w:p w:rsidR="003F0BCB" w:rsidRPr="00AD03AA" w:rsidRDefault="003F0BCB" w:rsidP="009B4017">
      <w:pPr>
        <w:pStyle w:val="11"/>
        <w:tabs>
          <w:tab w:val="left" w:pos="709"/>
        </w:tabs>
        <w:spacing w:before="6"/>
        <w:ind w:left="0" w:right="-1" w:firstLine="284"/>
        <w:rPr>
          <w:sz w:val="28"/>
          <w:szCs w:val="28"/>
        </w:rPr>
      </w:pPr>
      <w:r w:rsidRPr="00AD03AA">
        <w:rPr>
          <w:sz w:val="28"/>
          <w:szCs w:val="28"/>
        </w:rPr>
        <w:t>Планируемые</w:t>
      </w:r>
      <w:r w:rsidR="009543F8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результаты</w:t>
      </w:r>
      <w:r w:rsidR="009543F8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в</w:t>
      </w:r>
      <w:r w:rsidR="009543F8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рамках</w:t>
      </w:r>
      <w:r w:rsidR="009543F8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реализации</w:t>
      </w:r>
      <w:r w:rsidR="009543F8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даннойпарциальной</w:t>
      </w:r>
      <w:r w:rsidR="009543F8" w:rsidRPr="00AD03AA">
        <w:rPr>
          <w:sz w:val="28"/>
          <w:szCs w:val="28"/>
        </w:rPr>
        <w:t xml:space="preserve"> </w:t>
      </w:r>
      <w:r w:rsidRPr="00AD03AA">
        <w:rPr>
          <w:sz w:val="28"/>
          <w:szCs w:val="28"/>
        </w:rPr>
        <w:t>программы:</w:t>
      </w:r>
    </w:p>
    <w:p w:rsidR="003F0BCB" w:rsidRPr="00AD03AA" w:rsidRDefault="003F0BCB" w:rsidP="009B4017">
      <w:pPr>
        <w:pStyle w:val="11"/>
        <w:tabs>
          <w:tab w:val="left" w:pos="709"/>
        </w:tabs>
        <w:spacing w:before="6"/>
        <w:ind w:left="0" w:right="-1" w:firstLine="284"/>
        <w:rPr>
          <w:b w:val="0"/>
          <w:sz w:val="28"/>
          <w:szCs w:val="28"/>
        </w:rPr>
      </w:pPr>
      <w:r w:rsidRPr="00AD03AA">
        <w:rPr>
          <w:b w:val="0"/>
          <w:sz w:val="28"/>
          <w:szCs w:val="28"/>
        </w:rPr>
        <w:t xml:space="preserve">Планируемые результаты освоения программы разделяются на три блока компетенций: </w:t>
      </w:r>
    </w:p>
    <w:p w:rsidR="003F0BCB" w:rsidRPr="00AD03AA" w:rsidRDefault="003F0BCB" w:rsidP="009B4017">
      <w:pPr>
        <w:pStyle w:val="11"/>
        <w:tabs>
          <w:tab w:val="left" w:pos="709"/>
        </w:tabs>
        <w:spacing w:before="6"/>
        <w:ind w:left="0" w:right="-1" w:firstLine="284"/>
        <w:rPr>
          <w:b w:val="0"/>
          <w:sz w:val="28"/>
          <w:szCs w:val="28"/>
        </w:rPr>
      </w:pPr>
      <w:r w:rsidRPr="00AD03AA">
        <w:rPr>
          <w:b w:val="0"/>
          <w:sz w:val="28"/>
          <w:szCs w:val="28"/>
        </w:rPr>
        <w:t>1.Восприятие и понимание причин эмоций</w:t>
      </w:r>
    </w:p>
    <w:p w:rsidR="003F0BCB" w:rsidRPr="00AD03AA" w:rsidRDefault="003F0BCB" w:rsidP="009B4017">
      <w:pPr>
        <w:pStyle w:val="11"/>
        <w:tabs>
          <w:tab w:val="left" w:pos="709"/>
        </w:tabs>
        <w:spacing w:before="6"/>
        <w:ind w:left="0" w:right="-1" w:firstLine="284"/>
        <w:rPr>
          <w:b w:val="0"/>
          <w:sz w:val="28"/>
          <w:szCs w:val="28"/>
        </w:rPr>
      </w:pPr>
      <w:r w:rsidRPr="00AD03AA">
        <w:rPr>
          <w:b w:val="0"/>
          <w:sz w:val="28"/>
          <w:szCs w:val="28"/>
        </w:rPr>
        <w:t>2.Эмоциональная регуляция</w:t>
      </w:r>
    </w:p>
    <w:p w:rsidR="003F0BCB" w:rsidRPr="00AD03AA" w:rsidRDefault="003F0BCB" w:rsidP="009B4017">
      <w:pPr>
        <w:pStyle w:val="11"/>
        <w:tabs>
          <w:tab w:val="left" w:pos="709"/>
        </w:tabs>
        <w:spacing w:before="6"/>
        <w:ind w:left="0" w:right="-1" w:firstLine="284"/>
        <w:rPr>
          <w:b w:val="0"/>
          <w:sz w:val="28"/>
          <w:szCs w:val="28"/>
        </w:rPr>
      </w:pPr>
      <w:r w:rsidRPr="00AD03AA">
        <w:rPr>
          <w:b w:val="0"/>
          <w:sz w:val="28"/>
          <w:szCs w:val="28"/>
        </w:rPr>
        <w:t>3.Социальное взаимодействие</w:t>
      </w:r>
    </w:p>
    <w:p w:rsidR="003F0BCB" w:rsidRPr="00AD03AA" w:rsidRDefault="003F0BCB" w:rsidP="009B4017">
      <w:pPr>
        <w:pStyle w:val="11"/>
        <w:tabs>
          <w:tab w:val="left" w:pos="709"/>
        </w:tabs>
        <w:spacing w:before="6"/>
        <w:ind w:left="0" w:right="-1" w:firstLine="284"/>
        <w:rPr>
          <w:sz w:val="28"/>
          <w:szCs w:val="28"/>
        </w:rPr>
      </w:pPr>
    </w:p>
    <w:p w:rsidR="003F0BCB" w:rsidRPr="00AD03AA" w:rsidRDefault="003F0BCB" w:rsidP="009B4017">
      <w:pPr>
        <w:pStyle w:val="a8"/>
        <w:tabs>
          <w:tab w:val="left" w:pos="709"/>
        </w:tabs>
        <w:ind w:left="0" w:right="-1" w:firstLine="284"/>
        <w:jc w:val="both"/>
        <w:rPr>
          <w:i/>
          <w:sz w:val="28"/>
          <w:szCs w:val="28"/>
        </w:rPr>
      </w:pPr>
      <w:r w:rsidRPr="00AD03AA">
        <w:rPr>
          <w:i/>
          <w:sz w:val="28"/>
          <w:szCs w:val="28"/>
        </w:rPr>
        <w:t>Диагностика  уровня   индивидуального   развития   по   направлению</w:t>
      </w:r>
    </w:p>
    <w:p w:rsidR="003F0BCB" w:rsidRPr="00AD03AA" w:rsidRDefault="003F0BCB" w:rsidP="009B4017">
      <w:pPr>
        <w:pStyle w:val="a8"/>
        <w:tabs>
          <w:tab w:val="left" w:pos="709"/>
        </w:tabs>
        <w:ind w:left="0" w:right="-1" w:firstLine="284"/>
        <w:jc w:val="both"/>
        <w:rPr>
          <w:i/>
          <w:sz w:val="28"/>
          <w:szCs w:val="28"/>
        </w:rPr>
      </w:pPr>
      <w:r w:rsidRPr="00AD03AA">
        <w:rPr>
          <w:i/>
          <w:sz w:val="28"/>
          <w:szCs w:val="28"/>
        </w:rPr>
        <w:t>«Социально-эмоциональное развитие детей» проводится 2 раза</w:t>
      </w:r>
      <w:r w:rsidR="00F24642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в год: в начале учебного</w:t>
      </w:r>
      <w:r w:rsidR="00F24642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года (сентябрь) и в конце учебного года (май) на</w:t>
      </w:r>
      <w:r w:rsidR="00F24642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основе</w:t>
      </w:r>
      <w:r w:rsidR="00F24642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диагностических</w:t>
      </w:r>
      <w:r w:rsidR="00F24642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методик,</w:t>
      </w:r>
      <w:r w:rsidR="00F24642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представленных</w:t>
      </w:r>
      <w:r w:rsidR="00F24642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в</w:t>
      </w:r>
      <w:r w:rsidR="00F24642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программе.</w:t>
      </w:r>
    </w:p>
    <w:p w:rsidR="003F0BCB" w:rsidRPr="00AD03AA" w:rsidRDefault="003F0BCB" w:rsidP="009B4017">
      <w:pPr>
        <w:pStyle w:val="a8"/>
        <w:tabs>
          <w:tab w:val="left" w:pos="709"/>
        </w:tabs>
        <w:ind w:left="0" w:right="-1" w:firstLine="284"/>
        <w:jc w:val="both"/>
        <w:rPr>
          <w:i/>
          <w:sz w:val="28"/>
          <w:szCs w:val="28"/>
        </w:rPr>
      </w:pPr>
    </w:p>
    <w:p w:rsidR="003F0BCB" w:rsidRPr="00AD03AA" w:rsidRDefault="003F0BCB" w:rsidP="009B4017">
      <w:pPr>
        <w:pStyle w:val="21"/>
        <w:tabs>
          <w:tab w:val="left" w:pos="709"/>
        </w:tabs>
        <w:ind w:left="0" w:right="-1" w:firstLine="284"/>
        <w:rPr>
          <w:i/>
          <w:sz w:val="28"/>
          <w:szCs w:val="28"/>
        </w:rPr>
      </w:pPr>
      <w:r w:rsidRPr="00AD03AA">
        <w:rPr>
          <w:i/>
          <w:sz w:val="28"/>
          <w:szCs w:val="28"/>
        </w:rPr>
        <w:t>Парциальная</w:t>
      </w:r>
      <w:r w:rsidR="00F24642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программа</w:t>
      </w:r>
      <w:r w:rsidR="00F24642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«Мы живем в России»</w:t>
      </w:r>
      <w:r w:rsidR="00F24642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Н.Г.Зеленовой, Л.Е.Осиповой</w:t>
      </w:r>
    </w:p>
    <w:p w:rsidR="003F0BCB" w:rsidRPr="00AD03AA" w:rsidRDefault="003F0BCB" w:rsidP="009B4017">
      <w:pPr>
        <w:tabs>
          <w:tab w:val="left" w:pos="709"/>
        </w:tabs>
        <w:ind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0BCB" w:rsidRPr="00AD03AA" w:rsidRDefault="003F0BCB" w:rsidP="009B4017">
      <w:pPr>
        <w:pStyle w:val="a8"/>
        <w:tabs>
          <w:tab w:val="left" w:pos="709"/>
          <w:tab w:val="left" w:pos="2012"/>
          <w:tab w:val="left" w:pos="3101"/>
          <w:tab w:val="left" w:pos="4583"/>
          <w:tab w:val="left" w:pos="6022"/>
          <w:tab w:val="left" w:pos="7388"/>
          <w:tab w:val="left" w:pos="8765"/>
        </w:tabs>
        <w:spacing w:before="62"/>
        <w:ind w:left="0" w:right="-1" w:firstLine="284"/>
        <w:jc w:val="both"/>
        <w:rPr>
          <w:i/>
          <w:sz w:val="28"/>
          <w:szCs w:val="28"/>
        </w:rPr>
      </w:pPr>
      <w:r w:rsidRPr="00AD03AA">
        <w:rPr>
          <w:b/>
          <w:i/>
          <w:sz w:val="28"/>
          <w:szCs w:val="28"/>
        </w:rPr>
        <w:t>Цель</w:t>
      </w:r>
      <w:r w:rsidRPr="00AD03AA">
        <w:rPr>
          <w:i/>
          <w:sz w:val="28"/>
          <w:szCs w:val="28"/>
        </w:rPr>
        <w:t xml:space="preserve">: воспитание гуманной, духовно-нравственной личности, достойных </w:t>
      </w:r>
      <w:r w:rsidRPr="00AD03AA">
        <w:rPr>
          <w:i/>
          <w:sz w:val="28"/>
          <w:szCs w:val="28"/>
        </w:rPr>
        <w:lastRenderedPageBreak/>
        <w:t>будущих граждан России, патриотов своего Отечества</w:t>
      </w:r>
      <w:r w:rsidR="00F24642" w:rsidRPr="00AD03AA">
        <w:rPr>
          <w:i/>
          <w:sz w:val="28"/>
          <w:szCs w:val="28"/>
        </w:rPr>
        <w:t>.</w:t>
      </w:r>
    </w:p>
    <w:p w:rsidR="003F0BCB" w:rsidRPr="00AD03AA" w:rsidRDefault="003F0BCB" w:rsidP="009B4017">
      <w:pPr>
        <w:pStyle w:val="11"/>
        <w:tabs>
          <w:tab w:val="left" w:pos="709"/>
        </w:tabs>
        <w:spacing w:before="6" w:line="319" w:lineRule="exact"/>
        <w:ind w:left="0" w:right="-1" w:firstLine="284"/>
        <w:rPr>
          <w:sz w:val="28"/>
          <w:szCs w:val="28"/>
        </w:rPr>
      </w:pPr>
      <w:r w:rsidRPr="00AD03AA">
        <w:rPr>
          <w:sz w:val="28"/>
          <w:szCs w:val="28"/>
        </w:rPr>
        <w:t>Задачи:</w:t>
      </w:r>
    </w:p>
    <w:p w:rsidR="003F0BCB" w:rsidRPr="00AD03AA" w:rsidRDefault="003F0BCB" w:rsidP="00E53554">
      <w:pPr>
        <w:pStyle w:val="11"/>
        <w:numPr>
          <w:ilvl w:val="0"/>
          <w:numId w:val="6"/>
        </w:numPr>
        <w:tabs>
          <w:tab w:val="left" w:pos="709"/>
          <w:tab w:val="left" w:pos="1843"/>
        </w:tabs>
        <w:spacing w:before="6" w:line="240" w:lineRule="auto"/>
        <w:ind w:left="0" w:right="-1" w:firstLine="284"/>
        <w:rPr>
          <w:b w:val="0"/>
          <w:sz w:val="28"/>
          <w:szCs w:val="28"/>
        </w:rPr>
      </w:pPr>
      <w:r w:rsidRPr="00AD03AA">
        <w:rPr>
          <w:b w:val="0"/>
          <w:sz w:val="28"/>
          <w:szCs w:val="28"/>
        </w:rPr>
        <w:t>Формировать чувство привязанности к своему дому, детскому саду, друзьям в детском саду, своим близким;</w:t>
      </w:r>
    </w:p>
    <w:p w:rsidR="003F0BCB" w:rsidRPr="00AD03AA" w:rsidRDefault="003F0BCB" w:rsidP="00E53554">
      <w:pPr>
        <w:pStyle w:val="11"/>
        <w:numPr>
          <w:ilvl w:val="0"/>
          <w:numId w:val="6"/>
        </w:numPr>
        <w:tabs>
          <w:tab w:val="left" w:pos="709"/>
          <w:tab w:val="left" w:pos="1843"/>
        </w:tabs>
        <w:spacing w:before="6" w:line="240" w:lineRule="auto"/>
        <w:ind w:left="0" w:right="-1" w:firstLine="284"/>
        <w:rPr>
          <w:b w:val="0"/>
          <w:sz w:val="28"/>
          <w:szCs w:val="28"/>
        </w:rPr>
      </w:pPr>
      <w:r w:rsidRPr="00AD03AA">
        <w:rPr>
          <w:b w:val="0"/>
          <w:sz w:val="28"/>
          <w:szCs w:val="28"/>
        </w:rPr>
        <w:t>Формировать чувство любви к своему родному краю, своей малой родине на основе приобщения к родной природе, культуре и традициям;</w:t>
      </w:r>
    </w:p>
    <w:p w:rsidR="003F0BCB" w:rsidRPr="00AD03AA" w:rsidRDefault="003F0BCB" w:rsidP="00E53554">
      <w:pPr>
        <w:pStyle w:val="11"/>
        <w:numPr>
          <w:ilvl w:val="0"/>
          <w:numId w:val="6"/>
        </w:numPr>
        <w:tabs>
          <w:tab w:val="left" w:pos="709"/>
          <w:tab w:val="left" w:pos="1843"/>
        </w:tabs>
        <w:spacing w:before="6" w:line="240" w:lineRule="auto"/>
        <w:ind w:left="0" w:right="-1" w:firstLine="284"/>
        <w:rPr>
          <w:b w:val="0"/>
          <w:sz w:val="28"/>
          <w:szCs w:val="28"/>
        </w:rPr>
      </w:pPr>
      <w:r w:rsidRPr="00AD03AA">
        <w:rPr>
          <w:b w:val="0"/>
          <w:sz w:val="28"/>
          <w:szCs w:val="28"/>
        </w:rPr>
        <w:t>Формировать представления о России как о родной стране, о Москве как о столице России;</w:t>
      </w:r>
    </w:p>
    <w:p w:rsidR="003F0BCB" w:rsidRPr="00AD03AA" w:rsidRDefault="003F0BCB" w:rsidP="00E53554">
      <w:pPr>
        <w:pStyle w:val="11"/>
        <w:numPr>
          <w:ilvl w:val="0"/>
          <w:numId w:val="6"/>
        </w:numPr>
        <w:tabs>
          <w:tab w:val="left" w:pos="709"/>
          <w:tab w:val="left" w:pos="1843"/>
        </w:tabs>
        <w:spacing w:before="6" w:line="240" w:lineRule="auto"/>
        <w:ind w:left="0" w:right="-1" w:firstLine="284"/>
        <w:rPr>
          <w:b w:val="0"/>
          <w:sz w:val="28"/>
          <w:szCs w:val="28"/>
        </w:rPr>
      </w:pPr>
      <w:r w:rsidRPr="00AD03AA">
        <w:rPr>
          <w:b w:val="0"/>
          <w:sz w:val="28"/>
          <w:szCs w:val="28"/>
        </w:rPr>
        <w:t>Воспитывать патриотизм, уважение к культурному прошлому России средствами эстетического воспитания: музыка, изодеятельность, художественное слово;</w:t>
      </w:r>
    </w:p>
    <w:p w:rsidR="003F0BCB" w:rsidRPr="00AD03AA" w:rsidRDefault="003F0BCB" w:rsidP="00E53554">
      <w:pPr>
        <w:pStyle w:val="11"/>
        <w:numPr>
          <w:ilvl w:val="0"/>
          <w:numId w:val="6"/>
        </w:numPr>
        <w:tabs>
          <w:tab w:val="left" w:pos="709"/>
          <w:tab w:val="left" w:pos="1843"/>
        </w:tabs>
        <w:spacing w:before="6" w:line="240" w:lineRule="auto"/>
        <w:ind w:left="0" w:right="-1" w:firstLine="284"/>
        <w:rPr>
          <w:b w:val="0"/>
          <w:sz w:val="28"/>
          <w:szCs w:val="28"/>
        </w:rPr>
      </w:pPr>
      <w:r w:rsidRPr="00AD03AA">
        <w:rPr>
          <w:b w:val="0"/>
          <w:sz w:val="28"/>
          <w:szCs w:val="28"/>
        </w:rPr>
        <w:t>Воспитывать гражданско-патриотические чувства посредством изучения государственной символики России.</w:t>
      </w:r>
    </w:p>
    <w:p w:rsidR="003F0BCB" w:rsidRPr="00AD03AA" w:rsidRDefault="003F0BCB" w:rsidP="009B4017">
      <w:pPr>
        <w:pStyle w:val="11"/>
        <w:tabs>
          <w:tab w:val="left" w:pos="709"/>
        </w:tabs>
        <w:spacing w:line="240" w:lineRule="auto"/>
        <w:ind w:left="0" w:right="-1" w:firstLine="284"/>
        <w:rPr>
          <w:sz w:val="28"/>
          <w:szCs w:val="28"/>
        </w:rPr>
      </w:pPr>
    </w:p>
    <w:p w:rsidR="003F0BCB" w:rsidRPr="00AD03AA" w:rsidRDefault="003F0BCB" w:rsidP="009B4017">
      <w:pPr>
        <w:pStyle w:val="11"/>
        <w:tabs>
          <w:tab w:val="left" w:pos="709"/>
        </w:tabs>
        <w:spacing w:line="319" w:lineRule="exact"/>
        <w:ind w:left="0" w:right="-1" w:firstLine="284"/>
        <w:rPr>
          <w:sz w:val="28"/>
          <w:szCs w:val="28"/>
        </w:rPr>
      </w:pPr>
      <w:r w:rsidRPr="00AD03AA">
        <w:rPr>
          <w:sz w:val="28"/>
          <w:szCs w:val="28"/>
        </w:rPr>
        <w:t>Принципы: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87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Принцип личностно-ориентированного общения – индивидуально-личностное формирование и развитие морального облика человека;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1164"/>
          <w:tab w:val="left" w:pos="1165"/>
          <w:tab w:val="left" w:pos="1843"/>
          <w:tab w:val="left" w:pos="2127"/>
          <w:tab w:val="left" w:pos="4862"/>
          <w:tab w:val="left" w:pos="6699"/>
          <w:tab w:val="left" w:pos="8256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Принцип тематического планирования материала;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46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Принцип наглядности;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906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Принцип последовательности;</w:t>
      </w:r>
    </w:p>
    <w:p w:rsidR="003F0BCB" w:rsidRPr="00AD03AA" w:rsidRDefault="003F0BCB" w:rsidP="00E53554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846"/>
          <w:tab w:val="left" w:pos="184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3AA">
        <w:rPr>
          <w:rFonts w:ascii="Times New Roman" w:hAnsi="Times New Roman" w:cs="Times New Roman"/>
          <w:i/>
          <w:sz w:val="28"/>
          <w:szCs w:val="28"/>
        </w:rPr>
        <w:t>Принцип занимательности.</w:t>
      </w:r>
    </w:p>
    <w:p w:rsidR="003F0BCB" w:rsidRPr="00AD03AA" w:rsidRDefault="003F0BCB" w:rsidP="009B4017">
      <w:pPr>
        <w:pStyle w:val="a8"/>
        <w:tabs>
          <w:tab w:val="left" w:pos="709"/>
          <w:tab w:val="left" w:pos="1843"/>
        </w:tabs>
        <w:ind w:left="0" w:right="-1" w:firstLine="284"/>
        <w:jc w:val="both"/>
        <w:rPr>
          <w:i/>
          <w:sz w:val="28"/>
          <w:szCs w:val="28"/>
        </w:rPr>
      </w:pPr>
      <w:r w:rsidRPr="00AD03AA">
        <w:rPr>
          <w:i/>
          <w:sz w:val="28"/>
          <w:szCs w:val="28"/>
        </w:rPr>
        <w:t>Диагностика  уровня   индивидуального   развития   по   данной программе проводится 2 раза</w:t>
      </w:r>
      <w:r w:rsidR="00F24642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в год: в начале учебного</w:t>
      </w:r>
      <w:r w:rsidR="00F24642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года (сентябрь) и в конце учебного года (май) на</w:t>
      </w:r>
      <w:r w:rsidR="00F24642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основе</w:t>
      </w:r>
      <w:r w:rsidR="00F24642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диагностических</w:t>
      </w:r>
      <w:r w:rsidR="00F24642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методик,</w:t>
      </w:r>
      <w:r w:rsidR="00F24642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представленных</w:t>
      </w:r>
      <w:r w:rsidR="00F24642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в</w:t>
      </w:r>
      <w:r w:rsidR="00F24642" w:rsidRPr="00AD03AA">
        <w:rPr>
          <w:i/>
          <w:sz w:val="28"/>
          <w:szCs w:val="28"/>
        </w:rPr>
        <w:t xml:space="preserve"> </w:t>
      </w:r>
      <w:r w:rsidRPr="00AD03AA">
        <w:rPr>
          <w:i/>
          <w:sz w:val="28"/>
          <w:szCs w:val="28"/>
        </w:rPr>
        <w:t>программе.</w:t>
      </w:r>
    </w:p>
    <w:p w:rsidR="00F24642" w:rsidRPr="00AD03AA" w:rsidRDefault="00F24642" w:rsidP="009B4017">
      <w:pPr>
        <w:pStyle w:val="a8"/>
        <w:tabs>
          <w:tab w:val="left" w:pos="709"/>
          <w:tab w:val="left" w:pos="1843"/>
        </w:tabs>
        <w:ind w:left="0" w:right="-1" w:firstLine="284"/>
        <w:jc w:val="both"/>
        <w:rPr>
          <w:i/>
          <w:sz w:val="28"/>
          <w:szCs w:val="28"/>
        </w:rPr>
      </w:pPr>
    </w:p>
    <w:p w:rsidR="00F24642" w:rsidRPr="00AD03AA" w:rsidRDefault="00F24642" w:rsidP="009B4017">
      <w:pPr>
        <w:pStyle w:val="a8"/>
        <w:tabs>
          <w:tab w:val="left" w:pos="709"/>
          <w:tab w:val="left" w:pos="1843"/>
        </w:tabs>
        <w:ind w:left="0" w:right="-1" w:firstLine="284"/>
        <w:jc w:val="both"/>
        <w:rPr>
          <w:b/>
          <w:i/>
          <w:sz w:val="28"/>
          <w:szCs w:val="28"/>
        </w:rPr>
      </w:pPr>
      <w:r w:rsidRPr="00AD03AA">
        <w:rPr>
          <w:b/>
          <w:i/>
          <w:sz w:val="28"/>
          <w:szCs w:val="28"/>
        </w:rPr>
        <w:t>Парциальная программа по музыкальному воспитанию детей дошкольного возраста «Ладушки» И.Каплунова, И.Новоскльцева</w:t>
      </w:r>
    </w:p>
    <w:p w:rsidR="00F24642" w:rsidRPr="00AD03AA" w:rsidRDefault="00F24642" w:rsidP="009B4017">
      <w:pPr>
        <w:pStyle w:val="a8"/>
        <w:tabs>
          <w:tab w:val="left" w:pos="709"/>
          <w:tab w:val="left" w:pos="1843"/>
        </w:tabs>
        <w:ind w:left="0" w:right="-1" w:firstLine="284"/>
        <w:jc w:val="both"/>
        <w:rPr>
          <w:i/>
          <w:sz w:val="28"/>
          <w:szCs w:val="28"/>
        </w:rPr>
      </w:pPr>
    </w:p>
    <w:p w:rsidR="00F24642" w:rsidRPr="00AD03AA" w:rsidRDefault="00F24642" w:rsidP="00F24642">
      <w:pPr>
        <w:pStyle w:val="12"/>
        <w:spacing w:before="5" w:line="274" w:lineRule="exact"/>
        <w:ind w:left="0" w:firstLine="567"/>
        <w:jc w:val="left"/>
        <w:rPr>
          <w:i/>
          <w:sz w:val="28"/>
        </w:rPr>
      </w:pPr>
      <w:r w:rsidRPr="00AD03AA">
        <w:rPr>
          <w:i/>
          <w:sz w:val="28"/>
        </w:rPr>
        <w:t>Задачи:</w:t>
      </w:r>
    </w:p>
    <w:p w:rsidR="00F24642" w:rsidRPr="00AD03AA" w:rsidRDefault="00F24642" w:rsidP="00E53554">
      <w:pPr>
        <w:pStyle w:val="12"/>
        <w:numPr>
          <w:ilvl w:val="0"/>
          <w:numId w:val="9"/>
        </w:numPr>
        <w:spacing w:before="5" w:line="274" w:lineRule="exact"/>
        <w:jc w:val="left"/>
        <w:rPr>
          <w:b w:val="0"/>
          <w:i/>
          <w:sz w:val="28"/>
        </w:rPr>
      </w:pPr>
      <w:r w:rsidRPr="00AD03AA">
        <w:rPr>
          <w:b w:val="0"/>
          <w:i/>
          <w:sz w:val="28"/>
        </w:rPr>
        <w:t>Подготовить</w:t>
      </w:r>
      <w:r w:rsidRPr="00AD03AA">
        <w:rPr>
          <w:b w:val="0"/>
          <w:i/>
          <w:spacing w:val="-5"/>
          <w:sz w:val="28"/>
        </w:rPr>
        <w:t xml:space="preserve"> </w:t>
      </w:r>
      <w:r w:rsidRPr="00AD03AA">
        <w:rPr>
          <w:b w:val="0"/>
          <w:i/>
          <w:sz w:val="28"/>
        </w:rPr>
        <w:t>детей</w:t>
      </w:r>
      <w:r w:rsidRPr="00AD03AA">
        <w:rPr>
          <w:b w:val="0"/>
          <w:i/>
          <w:spacing w:val="-3"/>
          <w:sz w:val="28"/>
        </w:rPr>
        <w:t xml:space="preserve"> </w:t>
      </w:r>
      <w:r w:rsidRPr="00AD03AA">
        <w:rPr>
          <w:b w:val="0"/>
          <w:i/>
          <w:sz w:val="28"/>
        </w:rPr>
        <w:t>к</w:t>
      </w:r>
      <w:r w:rsidRPr="00AD03AA">
        <w:rPr>
          <w:b w:val="0"/>
          <w:i/>
          <w:spacing w:val="-3"/>
          <w:sz w:val="28"/>
        </w:rPr>
        <w:t xml:space="preserve"> </w:t>
      </w:r>
      <w:r w:rsidRPr="00AD03AA">
        <w:rPr>
          <w:b w:val="0"/>
          <w:i/>
          <w:sz w:val="28"/>
        </w:rPr>
        <w:t>восприятию</w:t>
      </w:r>
      <w:r w:rsidRPr="00AD03AA">
        <w:rPr>
          <w:b w:val="0"/>
          <w:i/>
          <w:spacing w:val="-3"/>
          <w:sz w:val="28"/>
        </w:rPr>
        <w:t xml:space="preserve"> </w:t>
      </w:r>
      <w:r w:rsidRPr="00AD03AA">
        <w:rPr>
          <w:b w:val="0"/>
          <w:i/>
          <w:sz w:val="28"/>
        </w:rPr>
        <w:t>музыкальных</w:t>
      </w:r>
      <w:r w:rsidRPr="00AD03AA">
        <w:rPr>
          <w:b w:val="0"/>
          <w:i/>
          <w:spacing w:val="-2"/>
          <w:sz w:val="28"/>
        </w:rPr>
        <w:t xml:space="preserve"> </w:t>
      </w:r>
      <w:r w:rsidRPr="00AD03AA">
        <w:rPr>
          <w:b w:val="0"/>
          <w:i/>
          <w:sz w:val="28"/>
        </w:rPr>
        <w:t>образов</w:t>
      </w:r>
      <w:r w:rsidRPr="00AD03AA">
        <w:rPr>
          <w:b w:val="0"/>
          <w:i/>
          <w:spacing w:val="-4"/>
          <w:sz w:val="28"/>
        </w:rPr>
        <w:t xml:space="preserve"> </w:t>
      </w:r>
      <w:r w:rsidRPr="00AD03AA">
        <w:rPr>
          <w:b w:val="0"/>
          <w:i/>
          <w:sz w:val="28"/>
        </w:rPr>
        <w:t>и</w:t>
      </w:r>
      <w:r w:rsidRPr="00AD03AA">
        <w:rPr>
          <w:b w:val="0"/>
          <w:i/>
          <w:spacing w:val="-4"/>
          <w:sz w:val="28"/>
        </w:rPr>
        <w:t xml:space="preserve"> </w:t>
      </w:r>
      <w:r w:rsidRPr="00AD03AA">
        <w:rPr>
          <w:b w:val="0"/>
          <w:i/>
          <w:sz w:val="28"/>
        </w:rPr>
        <w:t>представлений.</w:t>
      </w:r>
    </w:p>
    <w:p w:rsidR="00F24642" w:rsidRPr="00AD03AA" w:rsidRDefault="00F24642" w:rsidP="00E53554">
      <w:pPr>
        <w:pStyle w:val="a3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right="683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AD03AA">
        <w:rPr>
          <w:rFonts w:ascii="Times New Roman" w:hAnsi="Times New Roman" w:cs="Times New Roman"/>
          <w:i/>
          <w:sz w:val="28"/>
        </w:rPr>
        <w:t>Заложить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основы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гармонического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развития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(развитие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слуха,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голоса,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внимания,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движения,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чувства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ритма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и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красоты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мелодии,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развитие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индивидуальных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музыкальных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способностей).</w:t>
      </w:r>
    </w:p>
    <w:p w:rsidR="00F24642" w:rsidRPr="00AD03AA" w:rsidRDefault="00F24642" w:rsidP="00E53554">
      <w:pPr>
        <w:pStyle w:val="a3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spacing w:after="0" w:line="240" w:lineRule="auto"/>
        <w:ind w:right="690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AD03AA">
        <w:rPr>
          <w:rFonts w:ascii="Times New Roman" w:hAnsi="Times New Roman" w:cs="Times New Roman"/>
          <w:i/>
          <w:sz w:val="28"/>
        </w:rPr>
        <w:t>Приобщить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детей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к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русской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народно-традиционной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и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мировой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музыкальной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культуре.</w:t>
      </w:r>
    </w:p>
    <w:p w:rsidR="00363022" w:rsidRPr="00AD03AA" w:rsidRDefault="00363022" w:rsidP="00E53554">
      <w:pPr>
        <w:pStyle w:val="a3"/>
        <w:widowControl w:val="0"/>
        <w:numPr>
          <w:ilvl w:val="0"/>
          <w:numId w:val="9"/>
        </w:numPr>
        <w:tabs>
          <w:tab w:val="left" w:pos="2093"/>
        </w:tabs>
        <w:autoSpaceDE w:val="0"/>
        <w:autoSpaceDN w:val="0"/>
        <w:spacing w:after="0" w:line="240" w:lineRule="auto"/>
        <w:ind w:right="686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AD03AA">
        <w:rPr>
          <w:rFonts w:ascii="Times New Roman" w:hAnsi="Times New Roman" w:cs="Times New Roman"/>
          <w:i/>
          <w:sz w:val="28"/>
        </w:rPr>
        <w:t>Подготовить детей к освоению приемов и навыков в различных видах музыкальной</w:t>
      </w:r>
      <w:r w:rsidRPr="00AD03AA">
        <w:rPr>
          <w:rFonts w:ascii="Times New Roman" w:hAnsi="Times New Roman" w:cs="Times New Roman"/>
          <w:i/>
          <w:spacing w:val="-57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деятельности</w:t>
      </w:r>
      <w:r w:rsidRPr="00AD03AA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адекватно</w:t>
      </w:r>
      <w:r w:rsidRPr="00AD03AA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детским возможностям.</w:t>
      </w:r>
    </w:p>
    <w:p w:rsidR="00363022" w:rsidRPr="00AD03AA" w:rsidRDefault="00363022" w:rsidP="00E53554">
      <w:pPr>
        <w:pStyle w:val="a3"/>
        <w:widowControl w:val="0"/>
        <w:numPr>
          <w:ilvl w:val="0"/>
          <w:numId w:val="9"/>
        </w:numPr>
        <w:tabs>
          <w:tab w:val="left" w:pos="20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AD03AA">
        <w:rPr>
          <w:rFonts w:ascii="Times New Roman" w:hAnsi="Times New Roman" w:cs="Times New Roman"/>
          <w:i/>
          <w:sz w:val="28"/>
        </w:rPr>
        <w:t>Развивать</w:t>
      </w:r>
      <w:r w:rsidRPr="00AD03AA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коммуникативные</w:t>
      </w:r>
      <w:r w:rsidRPr="00AD03AA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способности.</w:t>
      </w:r>
    </w:p>
    <w:p w:rsidR="00363022" w:rsidRPr="00AD03AA" w:rsidRDefault="00363022" w:rsidP="00E53554">
      <w:pPr>
        <w:pStyle w:val="a3"/>
        <w:widowControl w:val="0"/>
        <w:numPr>
          <w:ilvl w:val="0"/>
          <w:numId w:val="9"/>
        </w:numPr>
        <w:tabs>
          <w:tab w:val="left" w:pos="2093"/>
        </w:tabs>
        <w:autoSpaceDE w:val="0"/>
        <w:autoSpaceDN w:val="0"/>
        <w:spacing w:after="0" w:line="240" w:lineRule="auto"/>
        <w:ind w:right="694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AD03AA">
        <w:rPr>
          <w:rFonts w:ascii="Times New Roman" w:hAnsi="Times New Roman" w:cs="Times New Roman"/>
          <w:i/>
          <w:sz w:val="28"/>
        </w:rPr>
        <w:t>Научить детей творчески использовать музыкальные впечатления в повседневной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жизни.</w:t>
      </w:r>
    </w:p>
    <w:p w:rsidR="00363022" w:rsidRPr="00AD03AA" w:rsidRDefault="00363022" w:rsidP="00E53554">
      <w:pPr>
        <w:pStyle w:val="a3"/>
        <w:widowControl w:val="0"/>
        <w:numPr>
          <w:ilvl w:val="0"/>
          <w:numId w:val="9"/>
        </w:numPr>
        <w:tabs>
          <w:tab w:val="left" w:pos="2093"/>
        </w:tabs>
        <w:autoSpaceDE w:val="0"/>
        <w:autoSpaceDN w:val="0"/>
        <w:spacing w:before="1" w:after="0" w:line="240" w:lineRule="auto"/>
        <w:ind w:right="693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AD03AA">
        <w:rPr>
          <w:rFonts w:ascii="Times New Roman" w:hAnsi="Times New Roman" w:cs="Times New Roman"/>
          <w:i/>
          <w:sz w:val="28"/>
        </w:rPr>
        <w:t>Познакомить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детей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с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разнообразием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музыкальных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форм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и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жанров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в</w:t>
      </w:r>
      <w:r w:rsidRPr="00AD03A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привлекательной</w:t>
      </w:r>
      <w:r w:rsidRPr="00AD03AA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и</w:t>
      </w:r>
      <w:r w:rsidRPr="00AD03AA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доступной форме.</w:t>
      </w:r>
    </w:p>
    <w:p w:rsidR="00363022" w:rsidRPr="00AD03AA" w:rsidRDefault="00363022" w:rsidP="00E53554">
      <w:pPr>
        <w:pStyle w:val="a3"/>
        <w:widowControl w:val="0"/>
        <w:numPr>
          <w:ilvl w:val="0"/>
          <w:numId w:val="9"/>
        </w:numPr>
        <w:tabs>
          <w:tab w:val="left" w:pos="20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AD03AA">
        <w:rPr>
          <w:rFonts w:ascii="Times New Roman" w:hAnsi="Times New Roman" w:cs="Times New Roman"/>
          <w:i/>
          <w:sz w:val="28"/>
        </w:rPr>
        <w:t>Обогатить</w:t>
      </w:r>
      <w:r w:rsidRPr="00AD03AA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детей</w:t>
      </w:r>
      <w:r w:rsidRPr="00AD03AA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музыкальными</w:t>
      </w:r>
      <w:r w:rsidRPr="00AD03AA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знаниями</w:t>
      </w:r>
      <w:r w:rsidRPr="00AD03AA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и</w:t>
      </w:r>
      <w:r w:rsidRPr="00AD03AA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представлениями</w:t>
      </w:r>
      <w:r w:rsidRPr="00AD03AA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в</w:t>
      </w:r>
      <w:r w:rsidRPr="00AD03AA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музыкальной</w:t>
      </w:r>
      <w:r w:rsidRPr="00AD03AA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игре.</w:t>
      </w:r>
    </w:p>
    <w:p w:rsidR="00363022" w:rsidRPr="00AD03AA" w:rsidRDefault="00363022" w:rsidP="00E53554">
      <w:pPr>
        <w:pStyle w:val="a3"/>
        <w:widowControl w:val="0"/>
        <w:numPr>
          <w:ilvl w:val="0"/>
          <w:numId w:val="9"/>
        </w:numPr>
        <w:tabs>
          <w:tab w:val="left" w:pos="20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AD03AA">
        <w:rPr>
          <w:rFonts w:ascii="Times New Roman" w:hAnsi="Times New Roman" w:cs="Times New Roman"/>
          <w:i/>
          <w:sz w:val="28"/>
        </w:rPr>
        <w:t>Развивать</w:t>
      </w:r>
      <w:r w:rsidRPr="00AD03AA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детское</w:t>
      </w:r>
      <w:r w:rsidRPr="00AD03AA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творчество</w:t>
      </w:r>
      <w:r w:rsidRPr="00AD03AA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во</w:t>
      </w:r>
      <w:r w:rsidRPr="00AD03AA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всех</w:t>
      </w:r>
      <w:r w:rsidRPr="00AD03AA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видах</w:t>
      </w:r>
      <w:r w:rsidRPr="00AD03AA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t>музыкальной</w:t>
      </w:r>
      <w:r w:rsidRPr="00AD03AA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AD03AA">
        <w:rPr>
          <w:rFonts w:ascii="Times New Roman" w:hAnsi="Times New Roman" w:cs="Times New Roman"/>
          <w:i/>
          <w:sz w:val="28"/>
        </w:rPr>
        <w:lastRenderedPageBreak/>
        <w:t>деятельности.</w:t>
      </w:r>
    </w:p>
    <w:p w:rsidR="00F24642" w:rsidRPr="00AD03AA" w:rsidRDefault="00F24642" w:rsidP="00363022">
      <w:pPr>
        <w:pStyle w:val="12"/>
        <w:spacing w:before="5" w:line="274" w:lineRule="exact"/>
        <w:ind w:left="567"/>
        <w:jc w:val="left"/>
        <w:rPr>
          <w:b w:val="0"/>
          <w:i/>
          <w:sz w:val="28"/>
        </w:rPr>
      </w:pPr>
    </w:p>
    <w:p w:rsidR="00F24642" w:rsidRPr="00AD03AA" w:rsidRDefault="00F24642" w:rsidP="00F24642">
      <w:pPr>
        <w:pStyle w:val="12"/>
        <w:spacing w:before="5" w:line="274" w:lineRule="exact"/>
        <w:ind w:left="0" w:firstLine="567"/>
        <w:jc w:val="left"/>
        <w:rPr>
          <w:i/>
          <w:sz w:val="28"/>
        </w:rPr>
      </w:pPr>
    </w:p>
    <w:p w:rsidR="00F24642" w:rsidRPr="00AD03AA" w:rsidRDefault="00363022" w:rsidP="00F24642">
      <w:pPr>
        <w:pStyle w:val="12"/>
        <w:spacing w:before="5" w:line="274" w:lineRule="exact"/>
        <w:ind w:left="0" w:firstLine="567"/>
        <w:jc w:val="left"/>
        <w:rPr>
          <w:i/>
          <w:sz w:val="28"/>
        </w:rPr>
      </w:pPr>
      <w:r w:rsidRPr="00AD03AA">
        <w:rPr>
          <w:i/>
          <w:sz w:val="28"/>
        </w:rPr>
        <w:t>Принципы:</w:t>
      </w:r>
    </w:p>
    <w:p w:rsidR="00363022" w:rsidRPr="00AD03AA" w:rsidRDefault="00363022" w:rsidP="00F24642">
      <w:pPr>
        <w:pStyle w:val="12"/>
        <w:spacing w:before="5" w:line="274" w:lineRule="exact"/>
        <w:ind w:left="0" w:firstLine="567"/>
        <w:jc w:val="left"/>
        <w:rPr>
          <w:b w:val="0"/>
          <w:i/>
          <w:sz w:val="28"/>
        </w:rPr>
      </w:pPr>
      <w:r w:rsidRPr="00AD03AA">
        <w:rPr>
          <w:b w:val="0"/>
          <w:i/>
          <w:sz w:val="28"/>
        </w:rPr>
        <w:t>- создание обстановки, в которой ребенок чувствует себя комфортно;</w:t>
      </w:r>
    </w:p>
    <w:p w:rsidR="00363022" w:rsidRPr="00AD03AA" w:rsidRDefault="00363022" w:rsidP="00F24642">
      <w:pPr>
        <w:pStyle w:val="12"/>
        <w:spacing w:before="5" w:line="274" w:lineRule="exact"/>
        <w:ind w:left="0" w:firstLine="567"/>
        <w:jc w:val="left"/>
        <w:rPr>
          <w:b w:val="0"/>
          <w:i/>
          <w:sz w:val="28"/>
        </w:rPr>
      </w:pPr>
      <w:r w:rsidRPr="00AD03AA">
        <w:rPr>
          <w:b w:val="0"/>
          <w:i/>
          <w:sz w:val="28"/>
        </w:rPr>
        <w:t>- целостный подход в решении педагогических задач;</w:t>
      </w:r>
    </w:p>
    <w:p w:rsidR="00363022" w:rsidRPr="00AD03AA" w:rsidRDefault="00363022" w:rsidP="00F24642">
      <w:pPr>
        <w:pStyle w:val="12"/>
        <w:spacing w:before="5" w:line="274" w:lineRule="exact"/>
        <w:ind w:left="0" w:firstLine="567"/>
        <w:jc w:val="left"/>
        <w:rPr>
          <w:b w:val="0"/>
          <w:i/>
          <w:sz w:val="28"/>
        </w:rPr>
      </w:pPr>
      <w:r w:rsidRPr="00AD03AA">
        <w:rPr>
          <w:b w:val="0"/>
          <w:i/>
          <w:sz w:val="28"/>
        </w:rPr>
        <w:t>- принцип последовательности;</w:t>
      </w:r>
    </w:p>
    <w:p w:rsidR="00363022" w:rsidRPr="00AD03AA" w:rsidRDefault="00363022" w:rsidP="00F24642">
      <w:pPr>
        <w:pStyle w:val="12"/>
        <w:spacing w:before="5" w:line="274" w:lineRule="exact"/>
        <w:ind w:left="0" w:firstLine="567"/>
        <w:jc w:val="left"/>
        <w:rPr>
          <w:b w:val="0"/>
          <w:i/>
          <w:sz w:val="28"/>
        </w:rPr>
      </w:pPr>
      <w:r w:rsidRPr="00AD03AA">
        <w:rPr>
          <w:b w:val="0"/>
          <w:i/>
          <w:sz w:val="28"/>
        </w:rPr>
        <w:t>- соотношение музыкального материала с природным и историко-культурным календарем</w:t>
      </w:r>
      <w:r w:rsidR="00AD03AA" w:rsidRPr="00AD03AA">
        <w:rPr>
          <w:b w:val="0"/>
          <w:i/>
          <w:sz w:val="28"/>
        </w:rPr>
        <w:t>;</w:t>
      </w:r>
    </w:p>
    <w:p w:rsidR="00363022" w:rsidRPr="00AD03AA" w:rsidRDefault="00363022" w:rsidP="00F24642">
      <w:pPr>
        <w:pStyle w:val="12"/>
        <w:spacing w:before="5" w:line="274" w:lineRule="exact"/>
        <w:ind w:left="0" w:firstLine="567"/>
        <w:jc w:val="left"/>
        <w:rPr>
          <w:b w:val="0"/>
          <w:i/>
          <w:sz w:val="28"/>
        </w:rPr>
      </w:pPr>
      <w:r w:rsidRPr="00AD03AA">
        <w:rPr>
          <w:b w:val="0"/>
          <w:i/>
          <w:sz w:val="28"/>
        </w:rPr>
        <w:t xml:space="preserve">- </w:t>
      </w:r>
      <w:r w:rsidR="00AD03AA" w:rsidRPr="00AD03AA">
        <w:rPr>
          <w:b w:val="0"/>
          <w:i/>
          <w:sz w:val="28"/>
        </w:rPr>
        <w:t>принцип партнерства;</w:t>
      </w:r>
    </w:p>
    <w:p w:rsidR="00AD03AA" w:rsidRPr="00AD03AA" w:rsidRDefault="00AD03AA" w:rsidP="00F24642">
      <w:pPr>
        <w:pStyle w:val="12"/>
        <w:spacing w:before="5" w:line="274" w:lineRule="exact"/>
        <w:ind w:left="0" w:firstLine="567"/>
        <w:jc w:val="left"/>
        <w:rPr>
          <w:b w:val="0"/>
          <w:i/>
          <w:sz w:val="28"/>
        </w:rPr>
      </w:pPr>
      <w:r w:rsidRPr="00AD03AA">
        <w:rPr>
          <w:b w:val="0"/>
          <w:i/>
          <w:sz w:val="28"/>
        </w:rPr>
        <w:t>- принцип положительной оценки деятельности детей;</w:t>
      </w:r>
    </w:p>
    <w:p w:rsidR="00AD03AA" w:rsidRPr="00AD03AA" w:rsidRDefault="00AD03AA" w:rsidP="00F24642">
      <w:pPr>
        <w:pStyle w:val="12"/>
        <w:spacing w:before="5" w:line="274" w:lineRule="exact"/>
        <w:ind w:left="0" w:firstLine="567"/>
        <w:jc w:val="left"/>
        <w:rPr>
          <w:b w:val="0"/>
          <w:i/>
          <w:sz w:val="28"/>
        </w:rPr>
      </w:pPr>
      <w:r w:rsidRPr="00AD03AA">
        <w:rPr>
          <w:b w:val="0"/>
          <w:i/>
          <w:sz w:val="28"/>
        </w:rPr>
        <w:t>- принцип паритета.</w:t>
      </w:r>
    </w:p>
    <w:p w:rsidR="00AD03AA" w:rsidRDefault="00AD03AA" w:rsidP="00F24642">
      <w:pPr>
        <w:pStyle w:val="12"/>
        <w:spacing w:before="5" w:line="274" w:lineRule="exact"/>
        <w:ind w:left="0" w:firstLine="567"/>
        <w:jc w:val="left"/>
        <w:rPr>
          <w:b w:val="0"/>
          <w:sz w:val="28"/>
        </w:rPr>
      </w:pPr>
    </w:p>
    <w:p w:rsidR="00AD03AA" w:rsidRPr="00BF50A0" w:rsidRDefault="00AD03AA" w:rsidP="00BF50A0">
      <w:pPr>
        <w:pStyle w:val="12"/>
        <w:spacing w:before="5" w:line="274" w:lineRule="exact"/>
        <w:ind w:left="0" w:firstLine="567"/>
        <w:jc w:val="center"/>
        <w:rPr>
          <w:sz w:val="28"/>
        </w:rPr>
      </w:pPr>
      <w:r w:rsidRPr="00BF50A0">
        <w:rPr>
          <w:sz w:val="28"/>
        </w:rPr>
        <w:t>2.2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AD03AA" w:rsidRDefault="00AD03AA" w:rsidP="00F24642">
      <w:pPr>
        <w:pStyle w:val="12"/>
        <w:spacing w:before="5" w:line="274" w:lineRule="exact"/>
        <w:ind w:left="0" w:firstLine="567"/>
        <w:jc w:val="left"/>
        <w:rPr>
          <w:b w:val="0"/>
          <w:sz w:val="28"/>
        </w:rPr>
      </w:pPr>
      <w:r>
        <w:rPr>
          <w:b w:val="0"/>
          <w:sz w:val="28"/>
        </w:rPr>
        <w:t>Соответствует ФОП ДО п.23</w:t>
      </w:r>
      <w:r w:rsidR="008E53CB">
        <w:rPr>
          <w:b w:val="0"/>
          <w:sz w:val="28"/>
        </w:rPr>
        <w:t xml:space="preserve"> </w:t>
      </w:r>
      <w:hyperlink r:id="rId12" w:history="1">
        <w:r w:rsidR="008E53CB" w:rsidRPr="008E53CB">
          <w:rPr>
            <w:rStyle w:val="ab"/>
            <w:sz w:val="28"/>
            <w:szCs w:val="28"/>
          </w:rPr>
          <w:t>https://www.garant.ru/products/ipo/prime/doc/405942493/</w:t>
        </w:r>
      </w:hyperlink>
    </w:p>
    <w:p w:rsidR="00AD03AA" w:rsidRDefault="00AD03AA" w:rsidP="00F24642">
      <w:pPr>
        <w:pStyle w:val="12"/>
        <w:spacing w:before="5" w:line="274" w:lineRule="exact"/>
        <w:ind w:left="0" w:firstLine="567"/>
        <w:jc w:val="left"/>
        <w:rPr>
          <w:b w:val="0"/>
          <w:sz w:val="28"/>
        </w:rPr>
      </w:pPr>
    </w:p>
    <w:p w:rsidR="00AD03AA" w:rsidRPr="00BF50A0" w:rsidRDefault="00AD03AA" w:rsidP="00BF50A0">
      <w:pPr>
        <w:pStyle w:val="12"/>
        <w:spacing w:before="5" w:line="274" w:lineRule="exact"/>
        <w:ind w:left="0" w:firstLine="567"/>
        <w:jc w:val="center"/>
        <w:rPr>
          <w:sz w:val="28"/>
        </w:rPr>
      </w:pPr>
      <w:r w:rsidRPr="00BF50A0">
        <w:rPr>
          <w:sz w:val="28"/>
        </w:rPr>
        <w:t>2.3</w:t>
      </w:r>
      <w:r w:rsidR="00BF50A0">
        <w:rPr>
          <w:sz w:val="28"/>
        </w:rPr>
        <w:t xml:space="preserve"> </w:t>
      </w:r>
      <w:r w:rsidRPr="00BF50A0">
        <w:rPr>
          <w:sz w:val="28"/>
        </w:rPr>
        <w:t>Описание образовательной деятельности по профессиональной коррекции нарушений развития детей</w:t>
      </w:r>
    </w:p>
    <w:p w:rsidR="00AD03AA" w:rsidRDefault="00AD03AA" w:rsidP="00F24642">
      <w:pPr>
        <w:pStyle w:val="12"/>
        <w:spacing w:before="5" w:line="274" w:lineRule="exact"/>
        <w:ind w:left="0" w:firstLine="567"/>
        <w:jc w:val="left"/>
      </w:pPr>
      <w:r>
        <w:rPr>
          <w:b w:val="0"/>
          <w:sz w:val="28"/>
        </w:rPr>
        <w:t>Соответствует ФОП ДО п.27. п.28</w:t>
      </w:r>
      <w:r w:rsidR="008E53CB">
        <w:rPr>
          <w:b w:val="0"/>
          <w:sz w:val="28"/>
        </w:rPr>
        <w:t xml:space="preserve"> </w:t>
      </w:r>
      <w:hyperlink r:id="rId13" w:history="1">
        <w:r w:rsidR="008E53CB" w:rsidRPr="008E53CB">
          <w:rPr>
            <w:rStyle w:val="ab"/>
            <w:sz w:val="28"/>
            <w:szCs w:val="28"/>
          </w:rPr>
          <w:t>https://www.garant.ru/products/ipo/prime/doc/405942493/</w:t>
        </w:r>
      </w:hyperlink>
    </w:p>
    <w:p w:rsidR="001A5CF1" w:rsidRDefault="001A5CF1" w:rsidP="00F24642">
      <w:pPr>
        <w:pStyle w:val="12"/>
        <w:spacing w:before="5" w:line="274" w:lineRule="exact"/>
        <w:ind w:left="0" w:firstLine="567"/>
        <w:jc w:val="left"/>
      </w:pPr>
    </w:p>
    <w:p w:rsidR="001A5CF1" w:rsidRPr="00932A52" w:rsidRDefault="001A5CF1" w:rsidP="001A5CF1">
      <w:pPr>
        <w:spacing w:line="27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52">
        <w:rPr>
          <w:rFonts w:ascii="Times New Roman" w:hAnsi="Times New Roman" w:cs="Times New Roman"/>
          <w:b/>
          <w:sz w:val="28"/>
          <w:szCs w:val="28"/>
        </w:rPr>
        <w:t>Работа учителя-логопеда по сопровождению образовательного процесса</w:t>
      </w:r>
    </w:p>
    <w:p w:rsidR="001A5CF1" w:rsidRPr="00932A52" w:rsidRDefault="001A5CF1" w:rsidP="001A5CF1">
      <w:pPr>
        <w:spacing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CF1" w:rsidRPr="00932A52" w:rsidRDefault="001A5CF1" w:rsidP="001A5CF1">
      <w:pPr>
        <w:pStyle w:val="a8"/>
        <w:tabs>
          <w:tab w:val="left" w:pos="9923"/>
        </w:tabs>
        <w:ind w:left="0" w:firstLine="567"/>
        <w:rPr>
          <w:sz w:val="28"/>
          <w:szCs w:val="28"/>
        </w:rPr>
      </w:pPr>
      <w:r w:rsidRPr="00932A52">
        <w:rPr>
          <w:sz w:val="28"/>
          <w:szCs w:val="28"/>
        </w:rPr>
        <w:t>В группах общеразвивающей направленности организовано индивидуальное сопровождение детей 5– 7 летнего возраста, имеющих различные речевые нарушения.</w:t>
      </w:r>
    </w:p>
    <w:p w:rsidR="001A5CF1" w:rsidRPr="00932A52" w:rsidRDefault="001A5CF1" w:rsidP="001A5CF1">
      <w:pPr>
        <w:pStyle w:val="a8"/>
        <w:tabs>
          <w:tab w:val="left" w:pos="9923"/>
        </w:tabs>
        <w:ind w:left="0" w:firstLine="567"/>
        <w:rPr>
          <w:sz w:val="28"/>
          <w:szCs w:val="28"/>
        </w:rPr>
      </w:pPr>
      <w:r w:rsidRPr="00932A52">
        <w:rPr>
          <w:b/>
          <w:sz w:val="28"/>
          <w:szCs w:val="28"/>
        </w:rPr>
        <w:t xml:space="preserve">Цель индивидуального сопровождения: </w:t>
      </w:r>
      <w:r w:rsidRPr="00932A52">
        <w:rPr>
          <w:sz w:val="28"/>
          <w:szCs w:val="28"/>
        </w:rPr>
        <w:t>оказание помощи детям, имеющим легкие речевые нарушения, а также своевременное выявление детей с речевой патологией для профилактики у  них тяжелых форм патологии речи</w:t>
      </w:r>
    </w:p>
    <w:p w:rsidR="001A5CF1" w:rsidRPr="00932A52" w:rsidRDefault="001A5CF1" w:rsidP="001A5CF1">
      <w:pPr>
        <w:pStyle w:val="11"/>
        <w:tabs>
          <w:tab w:val="left" w:pos="9923"/>
        </w:tabs>
        <w:spacing w:before="2" w:line="275" w:lineRule="exact"/>
        <w:ind w:left="0" w:firstLine="567"/>
        <w:rPr>
          <w:sz w:val="28"/>
          <w:szCs w:val="28"/>
        </w:rPr>
      </w:pPr>
      <w:r w:rsidRPr="00932A52">
        <w:rPr>
          <w:sz w:val="28"/>
          <w:szCs w:val="28"/>
        </w:rPr>
        <w:t>Задачи:</w:t>
      </w:r>
    </w:p>
    <w:p w:rsidR="001A5CF1" w:rsidRPr="00932A52" w:rsidRDefault="001A5CF1" w:rsidP="00E53554">
      <w:pPr>
        <w:pStyle w:val="a3"/>
        <w:widowControl w:val="0"/>
        <w:numPr>
          <w:ilvl w:val="1"/>
          <w:numId w:val="36"/>
        </w:numPr>
        <w:tabs>
          <w:tab w:val="left" w:pos="993"/>
          <w:tab w:val="left" w:pos="9923"/>
        </w:tabs>
        <w:autoSpaceDE w:val="0"/>
        <w:autoSpaceDN w:val="0"/>
        <w:spacing w:after="0" w:line="292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2A52">
        <w:rPr>
          <w:rFonts w:ascii="Times New Roman" w:hAnsi="Times New Roman" w:cs="Times New Roman"/>
          <w:sz w:val="28"/>
          <w:szCs w:val="28"/>
        </w:rPr>
        <w:t>своевременное выявление нарушений устной речи дошкольников;</w:t>
      </w:r>
    </w:p>
    <w:p w:rsidR="001A5CF1" w:rsidRPr="00932A52" w:rsidRDefault="001A5CF1" w:rsidP="00E53554">
      <w:pPr>
        <w:pStyle w:val="a3"/>
        <w:widowControl w:val="0"/>
        <w:numPr>
          <w:ilvl w:val="1"/>
          <w:numId w:val="36"/>
        </w:numPr>
        <w:tabs>
          <w:tab w:val="left" w:pos="993"/>
          <w:tab w:val="left" w:pos="9923"/>
        </w:tabs>
        <w:autoSpaceDE w:val="0"/>
        <w:autoSpaceDN w:val="0"/>
        <w:spacing w:after="0" w:line="293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2A52">
        <w:rPr>
          <w:rFonts w:ascii="Times New Roman" w:hAnsi="Times New Roman" w:cs="Times New Roman"/>
          <w:sz w:val="28"/>
          <w:szCs w:val="28"/>
        </w:rPr>
        <w:t>определение уровня и характера речевых нарушений дошкольников;</w:t>
      </w:r>
    </w:p>
    <w:p w:rsidR="001A5CF1" w:rsidRPr="00932A52" w:rsidRDefault="001A5CF1" w:rsidP="00E53554">
      <w:pPr>
        <w:pStyle w:val="a3"/>
        <w:widowControl w:val="0"/>
        <w:numPr>
          <w:ilvl w:val="1"/>
          <w:numId w:val="36"/>
        </w:numPr>
        <w:tabs>
          <w:tab w:val="left" w:pos="993"/>
          <w:tab w:val="left" w:pos="9923"/>
        </w:tabs>
        <w:autoSpaceDE w:val="0"/>
        <w:autoSpaceDN w:val="0"/>
        <w:spacing w:after="0" w:line="293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2A52">
        <w:rPr>
          <w:rFonts w:ascii="Times New Roman" w:hAnsi="Times New Roman" w:cs="Times New Roman"/>
          <w:sz w:val="28"/>
          <w:szCs w:val="28"/>
        </w:rPr>
        <w:t>коррекция нарушений в развитии устной речи детей дошкольного возраста;</w:t>
      </w:r>
    </w:p>
    <w:p w:rsidR="001A5CF1" w:rsidRPr="00932A52" w:rsidRDefault="001A5CF1" w:rsidP="00E53554">
      <w:pPr>
        <w:pStyle w:val="a3"/>
        <w:widowControl w:val="0"/>
        <w:numPr>
          <w:ilvl w:val="1"/>
          <w:numId w:val="36"/>
        </w:numPr>
        <w:tabs>
          <w:tab w:val="left" w:pos="993"/>
          <w:tab w:val="left" w:pos="99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2A52">
        <w:rPr>
          <w:rFonts w:ascii="Times New Roman" w:hAnsi="Times New Roman" w:cs="Times New Roman"/>
          <w:sz w:val="28"/>
          <w:szCs w:val="28"/>
        </w:rPr>
        <w:t>разъяснение и распространение специальных логопедических знаний среди педагогов, родителей воспитанников (законных представителей).</w:t>
      </w:r>
    </w:p>
    <w:p w:rsidR="001A5CF1" w:rsidRPr="00932A52" w:rsidRDefault="001A5CF1" w:rsidP="001A5CF1">
      <w:pPr>
        <w:pStyle w:val="a8"/>
        <w:tabs>
          <w:tab w:val="left" w:pos="9923"/>
        </w:tabs>
        <w:ind w:left="0" w:firstLine="567"/>
        <w:rPr>
          <w:sz w:val="28"/>
          <w:szCs w:val="28"/>
        </w:rPr>
      </w:pPr>
      <w:r w:rsidRPr="00932A52">
        <w:rPr>
          <w:sz w:val="28"/>
          <w:szCs w:val="28"/>
        </w:rPr>
        <w:t>Индивидуальное сопровождение обеспечивается детям на основании заключения ППк. В сложных случаях учитель-логопед рекомендует родителям (законным представителям) посещение группы компенсирующей направленности. Продолжительность индивидуальных занятий зависит от сложности дефекта, возраста ребенка, индивидуальных особенностей развития ребенка, его психофизического статуса.</w:t>
      </w:r>
    </w:p>
    <w:p w:rsidR="001A5CF1" w:rsidRPr="00932A52" w:rsidRDefault="001A5CF1" w:rsidP="001A5CF1">
      <w:pPr>
        <w:pStyle w:val="a8"/>
        <w:tabs>
          <w:tab w:val="left" w:pos="9923"/>
        </w:tabs>
        <w:spacing w:before="2" w:line="237" w:lineRule="auto"/>
        <w:ind w:left="0" w:firstLine="567"/>
        <w:rPr>
          <w:sz w:val="28"/>
          <w:szCs w:val="28"/>
        </w:rPr>
      </w:pPr>
      <w:r w:rsidRPr="00932A52">
        <w:rPr>
          <w:sz w:val="28"/>
          <w:szCs w:val="28"/>
        </w:rPr>
        <w:t>Учитель-логопед может планировать занятия подгруппами, если есть дети одного возраста со сходными речевыми диагнозами.</w:t>
      </w:r>
    </w:p>
    <w:p w:rsidR="001A5CF1" w:rsidRPr="00932A52" w:rsidRDefault="001A5CF1" w:rsidP="001A5CF1">
      <w:pPr>
        <w:pStyle w:val="a8"/>
        <w:tabs>
          <w:tab w:val="left" w:pos="9923"/>
        </w:tabs>
        <w:spacing w:before="1"/>
        <w:ind w:left="0" w:firstLine="567"/>
        <w:rPr>
          <w:sz w:val="28"/>
          <w:szCs w:val="28"/>
        </w:rPr>
      </w:pPr>
      <w:r w:rsidRPr="00932A52">
        <w:rPr>
          <w:sz w:val="28"/>
          <w:szCs w:val="28"/>
        </w:rPr>
        <w:t>Продолжительность подгруппового занятия не превышает время, предусмотренное физиологическими особенностями возраста и требованиями к образовательным нагрузкам. Планирование логопедической работы учитель-</w:t>
      </w:r>
      <w:r w:rsidRPr="00932A52">
        <w:rPr>
          <w:sz w:val="28"/>
          <w:szCs w:val="28"/>
        </w:rPr>
        <w:lastRenderedPageBreak/>
        <w:t>логопед осуществляет в соответствии с образовательными программами, отвечающими требованиям государственного образовательного стандарта.</w:t>
      </w:r>
    </w:p>
    <w:p w:rsidR="001A5CF1" w:rsidRPr="00932A52" w:rsidRDefault="001A5CF1" w:rsidP="001A5CF1">
      <w:pPr>
        <w:pStyle w:val="11"/>
        <w:tabs>
          <w:tab w:val="left" w:pos="9923"/>
        </w:tabs>
        <w:spacing w:after="4"/>
        <w:ind w:left="0" w:firstLine="567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207"/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2"/>
        <w:gridCol w:w="2967"/>
        <w:gridCol w:w="2835"/>
        <w:gridCol w:w="10"/>
        <w:gridCol w:w="1985"/>
      </w:tblGrid>
      <w:tr w:rsidR="00226E45" w:rsidRPr="00932A52" w:rsidTr="00226E45">
        <w:trPr>
          <w:trHeight w:val="760"/>
        </w:trPr>
        <w:tc>
          <w:tcPr>
            <w:tcW w:w="2092" w:type="dxa"/>
          </w:tcPr>
          <w:p w:rsidR="00226E45" w:rsidRPr="00932A52" w:rsidRDefault="00226E45" w:rsidP="00226E45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 w:rsidRPr="00932A52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979" w:type="dxa"/>
            <w:gridSpan w:val="2"/>
          </w:tcPr>
          <w:p w:rsidR="00226E45" w:rsidRPr="00932A52" w:rsidRDefault="00226E45" w:rsidP="00226E45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 w:rsidRPr="00932A52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835" w:type="dxa"/>
          </w:tcPr>
          <w:p w:rsidR="00226E45" w:rsidRPr="00932A52" w:rsidRDefault="00226E45" w:rsidP="00226E45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  <w:lang w:val="ru-RU"/>
              </w:rPr>
            </w:pPr>
            <w:r w:rsidRPr="00932A52">
              <w:rPr>
                <w:b/>
                <w:sz w:val="28"/>
                <w:szCs w:val="28"/>
                <w:lang w:val="ru-RU"/>
              </w:rPr>
              <w:t>Совместная деятельность</w:t>
            </w:r>
          </w:p>
          <w:p w:rsidR="00226E45" w:rsidRPr="00932A52" w:rsidRDefault="00226E45" w:rsidP="00226E45">
            <w:pPr>
              <w:pStyle w:val="TableParagraph"/>
              <w:spacing w:line="234" w:lineRule="exact"/>
              <w:ind w:right="289"/>
              <w:jc w:val="center"/>
              <w:rPr>
                <w:b/>
                <w:sz w:val="28"/>
                <w:szCs w:val="28"/>
                <w:lang w:val="ru-RU"/>
              </w:rPr>
            </w:pPr>
            <w:r w:rsidRPr="00932A52">
              <w:rPr>
                <w:b/>
                <w:sz w:val="28"/>
                <w:szCs w:val="28"/>
                <w:lang w:val="ru-RU"/>
              </w:rPr>
              <w:t>с учителем-логопедом</w:t>
            </w:r>
          </w:p>
        </w:tc>
        <w:tc>
          <w:tcPr>
            <w:tcW w:w="1995" w:type="dxa"/>
            <w:gridSpan w:val="2"/>
          </w:tcPr>
          <w:p w:rsidR="00226E45" w:rsidRPr="00932A52" w:rsidRDefault="00226E45" w:rsidP="00226E45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 w:rsidRPr="00932A52">
              <w:rPr>
                <w:b/>
                <w:sz w:val="28"/>
                <w:szCs w:val="28"/>
              </w:rPr>
              <w:t>Самостоятельная деятельность</w:t>
            </w:r>
          </w:p>
          <w:p w:rsidR="00226E45" w:rsidRPr="00932A52" w:rsidRDefault="00226E45" w:rsidP="00226E45">
            <w:pPr>
              <w:pStyle w:val="TableParagraph"/>
              <w:spacing w:line="234" w:lineRule="exact"/>
              <w:jc w:val="center"/>
              <w:rPr>
                <w:b/>
                <w:sz w:val="28"/>
                <w:szCs w:val="28"/>
              </w:rPr>
            </w:pPr>
            <w:r w:rsidRPr="00932A52">
              <w:rPr>
                <w:b/>
                <w:sz w:val="28"/>
                <w:szCs w:val="28"/>
              </w:rPr>
              <w:t>детей</w:t>
            </w:r>
          </w:p>
        </w:tc>
      </w:tr>
      <w:tr w:rsidR="00226E45" w:rsidRPr="00932A52" w:rsidTr="00226E45">
        <w:trPr>
          <w:trHeight w:val="981"/>
        </w:trPr>
        <w:tc>
          <w:tcPr>
            <w:tcW w:w="2104" w:type="dxa"/>
            <w:gridSpan w:val="2"/>
          </w:tcPr>
          <w:p w:rsidR="00226E45" w:rsidRPr="00932A52" w:rsidRDefault="00226E45" w:rsidP="00E53554">
            <w:pPr>
              <w:pStyle w:val="TableParagraph"/>
              <w:numPr>
                <w:ilvl w:val="0"/>
                <w:numId w:val="35"/>
              </w:numPr>
              <w:tabs>
                <w:tab w:val="left" w:pos="235"/>
              </w:tabs>
              <w:ind w:right="-11" w:firstLine="0"/>
              <w:rPr>
                <w:sz w:val="28"/>
                <w:szCs w:val="28"/>
              </w:rPr>
            </w:pPr>
            <w:r w:rsidRPr="00932A52">
              <w:rPr>
                <w:spacing w:val="-1"/>
                <w:sz w:val="28"/>
                <w:szCs w:val="28"/>
              </w:rPr>
              <w:t xml:space="preserve">Артикуляционная </w:t>
            </w:r>
            <w:r w:rsidRPr="00932A52">
              <w:rPr>
                <w:sz w:val="28"/>
                <w:szCs w:val="28"/>
              </w:rPr>
              <w:t>моторика</w:t>
            </w:r>
          </w:p>
          <w:p w:rsidR="00226E45" w:rsidRPr="00932A52" w:rsidRDefault="00226E45" w:rsidP="00E53554">
            <w:pPr>
              <w:pStyle w:val="TableParagraph"/>
              <w:numPr>
                <w:ilvl w:val="0"/>
                <w:numId w:val="35"/>
              </w:numPr>
              <w:tabs>
                <w:tab w:val="left" w:pos="233"/>
              </w:tabs>
              <w:ind w:left="232" w:right="-11" w:hanging="126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Мелкая моторика</w:t>
            </w:r>
          </w:p>
          <w:p w:rsidR="00226E45" w:rsidRPr="00932A52" w:rsidRDefault="00226E45" w:rsidP="00E53554">
            <w:pPr>
              <w:pStyle w:val="TableParagraph"/>
              <w:numPr>
                <w:ilvl w:val="0"/>
                <w:numId w:val="35"/>
              </w:numPr>
              <w:tabs>
                <w:tab w:val="left" w:pos="233"/>
              </w:tabs>
              <w:ind w:right="-11" w:firstLine="0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Звукопроизноше-ние</w:t>
            </w:r>
          </w:p>
          <w:p w:rsidR="00226E45" w:rsidRPr="00932A52" w:rsidRDefault="00226E45" w:rsidP="00E53554">
            <w:pPr>
              <w:pStyle w:val="TableParagraph"/>
              <w:numPr>
                <w:ilvl w:val="0"/>
                <w:numId w:val="35"/>
              </w:numPr>
              <w:tabs>
                <w:tab w:val="left" w:pos="233"/>
              </w:tabs>
              <w:ind w:right="-11" w:firstLine="0"/>
              <w:rPr>
                <w:sz w:val="28"/>
                <w:szCs w:val="28"/>
              </w:rPr>
            </w:pPr>
            <w:r w:rsidRPr="00932A52">
              <w:rPr>
                <w:spacing w:val="-1"/>
                <w:sz w:val="28"/>
                <w:szCs w:val="28"/>
              </w:rPr>
              <w:t xml:space="preserve">Фонематическое </w:t>
            </w:r>
            <w:r w:rsidRPr="00932A52">
              <w:rPr>
                <w:sz w:val="28"/>
                <w:szCs w:val="28"/>
              </w:rPr>
              <w:t>восприятие</w:t>
            </w:r>
          </w:p>
          <w:p w:rsidR="00226E45" w:rsidRPr="00932A52" w:rsidRDefault="00226E45" w:rsidP="00E53554">
            <w:pPr>
              <w:pStyle w:val="TableParagraph"/>
              <w:numPr>
                <w:ilvl w:val="0"/>
                <w:numId w:val="35"/>
              </w:numPr>
              <w:tabs>
                <w:tab w:val="left" w:pos="235"/>
              </w:tabs>
              <w:ind w:left="235" w:right="-11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Словарь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Лексико-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грамматические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категории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Слоговая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структура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Просодические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компоненты речи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Связная речь</w:t>
            </w:r>
          </w:p>
        </w:tc>
        <w:tc>
          <w:tcPr>
            <w:tcW w:w="2967" w:type="dxa"/>
          </w:tcPr>
          <w:p w:rsidR="00226E45" w:rsidRPr="00932A52" w:rsidRDefault="00226E45" w:rsidP="00E53554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left="235" w:hanging="129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Пример грамотной речи</w:t>
            </w:r>
          </w:p>
          <w:p w:rsidR="00226E45" w:rsidRPr="00932A52" w:rsidRDefault="00226E45" w:rsidP="00E53554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left="235" w:hanging="129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Свободное общение со</w:t>
            </w:r>
          </w:p>
          <w:p w:rsidR="00226E45" w:rsidRPr="00932A52" w:rsidRDefault="00226E45" w:rsidP="00226E45">
            <w:pPr>
              <w:pStyle w:val="TableParagraph"/>
              <w:spacing w:before="1"/>
              <w:ind w:left="107" w:right="258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сверстниками и взрослыми во всех видах деятельности</w:t>
            </w:r>
          </w:p>
          <w:p w:rsidR="00226E45" w:rsidRPr="00932A52" w:rsidRDefault="00226E45" w:rsidP="00E53554">
            <w:pPr>
              <w:pStyle w:val="TableParagraph"/>
              <w:numPr>
                <w:ilvl w:val="0"/>
                <w:numId w:val="34"/>
              </w:numPr>
              <w:tabs>
                <w:tab w:val="left" w:pos="233"/>
              </w:tabs>
              <w:spacing w:before="1"/>
              <w:ind w:left="232" w:hanging="126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Беседа</w:t>
            </w:r>
          </w:p>
          <w:p w:rsidR="00226E45" w:rsidRPr="00932A52" w:rsidRDefault="00226E45" w:rsidP="00E53554">
            <w:pPr>
              <w:pStyle w:val="TableParagraph"/>
              <w:numPr>
                <w:ilvl w:val="0"/>
                <w:numId w:val="34"/>
              </w:numPr>
              <w:tabs>
                <w:tab w:val="left" w:pos="233"/>
              </w:tabs>
              <w:ind w:left="232" w:hanging="126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Элементы логоритмики</w:t>
            </w:r>
          </w:p>
          <w:p w:rsidR="00226E45" w:rsidRPr="00932A52" w:rsidRDefault="00226E45" w:rsidP="00E53554">
            <w:pPr>
              <w:pStyle w:val="TableParagraph"/>
              <w:numPr>
                <w:ilvl w:val="0"/>
                <w:numId w:val="34"/>
              </w:numPr>
              <w:tabs>
                <w:tab w:val="left" w:pos="233"/>
              </w:tabs>
              <w:spacing w:before="1"/>
              <w:ind w:right="504" w:hanging="34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Элементы дыхательной гимнастики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Артикуляционная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гимнастика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Физкультминутка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Рассказывание стихов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руками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Пальчиковая гимнастика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-Коллективный разговор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Игровое упражнение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Проблемная ситуация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Игры на развитие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коммуникативных навыков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Индивидуальная работа по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развитию речевого общения,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разных сторон речи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Настольно-печатная игра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Дидактическая игра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Речевая игра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Игра-драматизация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Сюжетно-ролевая игра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-Игра-фантазирование</w:t>
            </w:r>
          </w:p>
          <w:p w:rsidR="00226E45" w:rsidRPr="00932A52" w:rsidRDefault="00226E45" w:rsidP="00226E45">
            <w:pPr>
              <w:pStyle w:val="TableParagraph"/>
              <w:ind w:left="107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lastRenderedPageBreak/>
              <w:t>- Заучивание и придумывание загадок</w:t>
            </w:r>
          </w:p>
        </w:tc>
        <w:tc>
          <w:tcPr>
            <w:tcW w:w="2845" w:type="dxa"/>
            <w:gridSpan w:val="2"/>
          </w:tcPr>
          <w:p w:rsidR="00226E45" w:rsidRPr="00932A52" w:rsidRDefault="00226E45" w:rsidP="00E53554">
            <w:pPr>
              <w:pStyle w:val="TableParagraph"/>
              <w:numPr>
                <w:ilvl w:val="0"/>
                <w:numId w:val="33"/>
              </w:numPr>
              <w:tabs>
                <w:tab w:val="left" w:pos="231"/>
              </w:tabs>
              <w:ind w:left="230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lastRenderedPageBreak/>
              <w:t>Диагностика</w:t>
            </w:r>
          </w:p>
          <w:p w:rsidR="00226E45" w:rsidRPr="00932A52" w:rsidRDefault="00226E45" w:rsidP="00E53554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ind w:right="899" w:firstLine="0"/>
              <w:rPr>
                <w:sz w:val="28"/>
                <w:szCs w:val="28"/>
              </w:rPr>
            </w:pPr>
            <w:r w:rsidRPr="00932A52">
              <w:rPr>
                <w:spacing w:val="-1"/>
                <w:sz w:val="28"/>
                <w:szCs w:val="28"/>
              </w:rPr>
              <w:t xml:space="preserve">Артикуляционная </w:t>
            </w:r>
            <w:r w:rsidRPr="00932A52">
              <w:rPr>
                <w:sz w:val="28"/>
                <w:szCs w:val="28"/>
              </w:rPr>
              <w:t>гимнастика</w:t>
            </w:r>
          </w:p>
          <w:p w:rsidR="00226E45" w:rsidRPr="00932A52" w:rsidRDefault="00226E45" w:rsidP="00E53554">
            <w:pPr>
              <w:pStyle w:val="TableParagraph"/>
              <w:numPr>
                <w:ilvl w:val="0"/>
                <w:numId w:val="33"/>
              </w:numPr>
              <w:tabs>
                <w:tab w:val="left" w:pos="231"/>
              </w:tabs>
              <w:ind w:left="139" w:right="362" w:hanging="34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Элементы дыхательной гимнастики</w:t>
            </w:r>
          </w:p>
          <w:p w:rsidR="00226E45" w:rsidRPr="00932A52" w:rsidRDefault="00226E45" w:rsidP="00E53554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ind w:left="233" w:hanging="128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Индивидуальное занятие</w:t>
            </w:r>
          </w:p>
          <w:p w:rsidR="00226E45" w:rsidRPr="00932A52" w:rsidRDefault="00226E45" w:rsidP="00E53554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ind w:left="233" w:hanging="128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Подгрупповое занятие</w:t>
            </w:r>
          </w:p>
          <w:p w:rsidR="00226E45" w:rsidRPr="00932A52" w:rsidRDefault="00226E45" w:rsidP="00E53554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spacing w:before="2"/>
              <w:ind w:left="233" w:hanging="128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Пальчиковая гимнастика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Координация речи с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движением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Логотренинги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Фикультминутка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Элементы логоритмики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Пересказ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Составление рассказов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Разучивание и чтение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наизусть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Рассматривание картин,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иллюстраций, предметов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Совместное словесное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творчество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Проблемная игровая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ситуация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Дидактическая игра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Сюжетно-дидактическая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игра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- Развлечения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(логопедические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lastRenderedPageBreak/>
              <w:t>праздники)</w:t>
            </w:r>
          </w:p>
        </w:tc>
        <w:tc>
          <w:tcPr>
            <w:tcW w:w="1985" w:type="dxa"/>
          </w:tcPr>
          <w:p w:rsidR="00226E45" w:rsidRPr="00932A52" w:rsidRDefault="00226E45" w:rsidP="00E53554">
            <w:pPr>
              <w:pStyle w:val="TableParagraph"/>
              <w:numPr>
                <w:ilvl w:val="0"/>
                <w:numId w:val="32"/>
              </w:numPr>
              <w:tabs>
                <w:tab w:val="left" w:pos="234"/>
              </w:tabs>
              <w:ind w:right="100" w:firstLine="0"/>
              <w:rPr>
                <w:sz w:val="28"/>
                <w:szCs w:val="28"/>
              </w:rPr>
            </w:pPr>
            <w:r w:rsidRPr="00932A52">
              <w:rPr>
                <w:spacing w:val="-1"/>
                <w:sz w:val="28"/>
                <w:szCs w:val="28"/>
              </w:rPr>
              <w:lastRenderedPageBreak/>
              <w:t xml:space="preserve">Коммуникативная </w:t>
            </w:r>
            <w:r w:rsidRPr="00932A52">
              <w:rPr>
                <w:sz w:val="28"/>
                <w:szCs w:val="28"/>
              </w:rPr>
              <w:t>деятельность со</w:t>
            </w:r>
          </w:p>
          <w:p w:rsidR="00226E45" w:rsidRPr="00932A52" w:rsidRDefault="00226E45" w:rsidP="00226E45">
            <w:pPr>
              <w:pStyle w:val="TableParagraph"/>
              <w:ind w:left="161" w:right="100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сверстниками</w:t>
            </w:r>
          </w:p>
          <w:p w:rsidR="00226E45" w:rsidRPr="00932A52" w:rsidRDefault="00226E45" w:rsidP="00E53554">
            <w:pPr>
              <w:pStyle w:val="TableParagraph"/>
              <w:numPr>
                <w:ilvl w:val="0"/>
                <w:numId w:val="32"/>
              </w:numPr>
              <w:tabs>
                <w:tab w:val="left" w:pos="234"/>
              </w:tabs>
              <w:ind w:right="100" w:firstLine="0"/>
              <w:rPr>
                <w:sz w:val="28"/>
                <w:szCs w:val="28"/>
              </w:rPr>
            </w:pPr>
            <w:r w:rsidRPr="00932A52">
              <w:rPr>
                <w:spacing w:val="-1"/>
                <w:sz w:val="28"/>
                <w:szCs w:val="28"/>
              </w:rPr>
              <w:t xml:space="preserve">Сюжетно-ролевая </w:t>
            </w:r>
            <w:r w:rsidRPr="00932A52">
              <w:rPr>
                <w:sz w:val="28"/>
                <w:szCs w:val="28"/>
              </w:rPr>
              <w:t>игра</w:t>
            </w:r>
          </w:p>
          <w:p w:rsidR="00226E45" w:rsidRPr="00932A52" w:rsidRDefault="00226E45" w:rsidP="00E53554">
            <w:pPr>
              <w:pStyle w:val="TableParagraph"/>
              <w:numPr>
                <w:ilvl w:val="0"/>
                <w:numId w:val="32"/>
              </w:numPr>
              <w:tabs>
                <w:tab w:val="left" w:pos="234"/>
              </w:tabs>
              <w:ind w:left="233" w:right="100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Игра-</w:t>
            </w:r>
          </w:p>
          <w:p w:rsidR="00226E45" w:rsidRPr="00932A52" w:rsidRDefault="00226E45" w:rsidP="00226E45">
            <w:pPr>
              <w:pStyle w:val="TableParagraph"/>
              <w:ind w:right="100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фантазирование</w:t>
            </w:r>
          </w:p>
          <w:p w:rsidR="00226E45" w:rsidRPr="00932A52" w:rsidRDefault="00226E45" w:rsidP="00E53554">
            <w:pPr>
              <w:pStyle w:val="TableParagraph"/>
              <w:numPr>
                <w:ilvl w:val="0"/>
                <w:numId w:val="32"/>
              </w:numPr>
              <w:tabs>
                <w:tab w:val="left" w:pos="234"/>
              </w:tabs>
              <w:ind w:left="233" w:right="100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Самостоятельные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игры со звуками,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рифмами, словами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- Игры на развитие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мелкой моторики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- Деятельность в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речевом и книжном</w:t>
            </w:r>
          </w:p>
          <w:p w:rsidR="00226E45" w:rsidRPr="00932A52" w:rsidRDefault="00226E45" w:rsidP="00226E45">
            <w:pPr>
              <w:pStyle w:val="TableParagrap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уголках</w:t>
            </w:r>
          </w:p>
        </w:tc>
      </w:tr>
    </w:tbl>
    <w:p w:rsidR="001A5CF1" w:rsidRPr="00932A52" w:rsidRDefault="001A5CF1" w:rsidP="001A5CF1">
      <w:pPr>
        <w:pStyle w:val="11"/>
        <w:spacing w:after="4"/>
        <w:ind w:right="628"/>
        <w:jc w:val="center"/>
        <w:rPr>
          <w:sz w:val="28"/>
          <w:szCs w:val="28"/>
        </w:rPr>
      </w:pPr>
      <w:r w:rsidRPr="00932A52">
        <w:rPr>
          <w:sz w:val="28"/>
          <w:szCs w:val="28"/>
        </w:rPr>
        <w:lastRenderedPageBreak/>
        <w:t>Формы работы с детьми</w:t>
      </w:r>
    </w:p>
    <w:p w:rsidR="001A5CF1" w:rsidRPr="00932A52" w:rsidRDefault="001A5CF1" w:rsidP="00932A52">
      <w:pPr>
        <w:pStyle w:val="a8"/>
        <w:tabs>
          <w:tab w:val="left" w:pos="142"/>
        </w:tabs>
        <w:spacing w:before="90"/>
        <w:ind w:left="0" w:firstLine="567"/>
        <w:jc w:val="both"/>
        <w:rPr>
          <w:sz w:val="28"/>
          <w:szCs w:val="28"/>
        </w:rPr>
      </w:pPr>
      <w:r w:rsidRPr="00932A52">
        <w:rPr>
          <w:sz w:val="28"/>
          <w:szCs w:val="28"/>
        </w:rPr>
        <w:t xml:space="preserve">Для  </w:t>
      </w:r>
      <w:r w:rsidR="00932A52">
        <w:rPr>
          <w:sz w:val="28"/>
          <w:szCs w:val="28"/>
        </w:rPr>
        <w:t xml:space="preserve">реализации </w:t>
      </w:r>
      <w:r w:rsidRPr="00932A52">
        <w:rPr>
          <w:sz w:val="28"/>
          <w:szCs w:val="28"/>
        </w:rPr>
        <w:t>и</w:t>
      </w:r>
      <w:r w:rsidR="00932A52">
        <w:rPr>
          <w:sz w:val="28"/>
          <w:szCs w:val="28"/>
        </w:rPr>
        <w:t xml:space="preserve"> </w:t>
      </w:r>
      <w:r w:rsidRPr="00932A52">
        <w:rPr>
          <w:sz w:val="28"/>
          <w:szCs w:val="28"/>
        </w:rPr>
        <w:t>коррекционного</w:t>
      </w:r>
      <w:r w:rsidR="00932A52">
        <w:rPr>
          <w:sz w:val="28"/>
          <w:szCs w:val="28"/>
        </w:rPr>
        <w:t xml:space="preserve"> </w:t>
      </w:r>
      <w:r w:rsidRPr="00932A52">
        <w:rPr>
          <w:sz w:val="28"/>
          <w:szCs w:val="28"/>
        </w:rPr>
        <w:t>процесса</w:t>
      </w:r>
      <w:r w:rsidR="00932A52">
        <w:rPr>
          <w:sz w:val="28"/>
          <w:szCs w:val="28"/>
        </w:rPr>
        <w:t xml:space="preserve"> </w:t>
      </w:r>
      <w:r w:rsidRPr="00932A52">
        <w:rPr>
          <w:sz w:val="28"/>
          <w:szCs w:val="28"/>
        </w:rPr>
        <w:t>в</w:t>
      </w:r>
      <w:r w:rsidR="00932A52">
        <w:rPr>
          <w:sz w:val="28"/>
          <w:szCs w:val="28"/>
        </w:rPr>
        <w:t xml:space="preserve"> </w:t>
      </w:r>
      <w:r w:rsidRPr="00932A52">
        <w:rPr>
          <w:sz w:val="28"/>
          <w:szCs w:val="28"/>
        </w:rPr>
        <w:t xml:space="preserve">дошкольном учреждении </w:t>
      </w:r>
      <w:r w:rsidR="00932A52">
        <w:rPr>
          <w:sz w:val="28"/>
          <w:szCs w:val="28"/>
        </w:rPr>
        <w:t>с</w:t>
      </w:r>
      <w:r w:rsidRPr="00932A52">
        <w:rPr>
          <w:sz w:val="28"/>
          <w:szCs w:val="28"/>
        </w:rPr>
        <w:t>озданы необходимые условия:</w:t>
      </w:r>
    </w:p>
    <w:p w:rsidR="001A5CF1" w:rsidRPr="00932A52" w:rsidRDefault="001A5CF1" w:rsidP="00E53554">
      <w:pPr>
        <w:pStyle w:val="a3"/>
        <w:widowControl w:val="0"/>
        <w:numPr>
          <w:ilvl w:val="0"/>
          <w:numId w:val="37"/>
        </w:numPr>
        <w:tabs>
          <w:tab w:val="left" w:pos="916"/>
        </w:tabs>
        <w:autoSpaceDE w:val="0"/>
        <w:autoSpaceDN w:val="0"/>
        <w:spacing w:before="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2A52">
        <w:rPr>
          <w:rFonts w:ascii="Times New Roman" w:hAnsi="Times New Roman" w:cs="Times New Roman"/>
          <w:sz w:val="28"/>
          <w:szCs w:val="28"/>
        </w:rPr>
        <w:t>Наличие оборудованного помещения – логопедического кабинета, специалиста – учителя- логопеда.</w:t>
      </w:r>
    </w:p>
    <w:p w:rsidR="001A5CF1" w:rsidRPr="00932A52" w:rsidRDefault="001A5CF1" w:rsidP="00E53554">
      <w:pPr>
        <w:pStyle w:val="a3"/>
        <w:widowControl w:val="0"/>
        <w:numPr>
          <w:ilvl w:val="0"/>
          <w:numId w:val="37"/>
        </w:numPr>
        <w:tabs>
          <w:tab w:val="left" w:pos="916"/>
          <w:tab w:val="left" w:pos="2568"/>
          <w:tab w:val="left" w:pos="5443"/>
          <w:tab w:val="left" w:pos="6345"/>
          <w:tab w:val="left" w:pos="7608"/>
          <w:tab w:val="left" w:pos="9281"/>
          <w:tab w:val="left" w:pos="10127"/>
        </w:tabs>
        <w:autoSpaceDE w:val="0"/>
        <w:autoSpaceDN w:val="0"/>
        <w:spacing w:before="3" w:after="0" w:line="237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2A52">
        <w:rPr>
          <w:rFonts w:ascii="Times New Roman" w:hAnsi="Times New Roman" w:cs="Times New Roman"/>
          <w:sz w:val="28"/>
          <w:szCs w:val="28"/>
        </w:rPr>
        <w:t>Насыщенная</w:t>
      </w:r>
      <w:r w:rsidRPr="00932A52">
        <w:rPr>
          <w:rFonts w:ascii="Times New Roman" w:hAnsi="Times New Roman" w:cs="Times New Roman"/>
          <w:sz w:val="28"/>
          <w:szCs w:val="28"/>
        </w:rPr>
        <w:tab/>
        <w:t>предметно-развивающая</w:t>
      </w:r>
      <w:r w:rsidRPr="00932A52">
        <w:rPr>
          <w:rFonts w:ascii="Times New Roman" w:hAnsi="Times New Roman" w:cs="Times New Roman"/>
          <w:sz w:val="28"/>
          <w:szCs w:val="28"/>
        </w:rPr>
        <w:tab/>
        <w:t>среда</w:t>
      </w:r>
      <w:r w:rsidRPr="00932A52">
        <w:rPr>
          <w:rFonts w:ascii="Times New Roman" w:hAnsi="Times New Roman" w:cs="Times New Roman"/>
          <w:sz w:val="28"/>
          <w:szCs w:val="28"/>
        </w:rPr>
        <w:tab/>
        <w:t>кабинета</w:t>
      </w:r>
      <w:r w:rsidRPr="00932A52">
        <w:rPr>
          <w:rFonts w:ascii="Times New Roman" w:hAnsi="Times New Roman" w:cs="Times New Roman"/>
          <w:sz w:val="28"/>
          <w:szCs w:val="28"/>
        </w:rPr>
        <w:tab/>
        <w:t>специалиста,</w:t>
      </w:r>
      <w:r w:rsidRPr="00932A52">
        <w:rPr>
          <w:rFonts w:ascii="Times New Roman" w:hAnsi="Times New Roman" w:cs="Times New Roman"/>
          <w:sz w:val="28"/>
          <w:szCs w:val="28"/>
        </w:rPr>
        <w:tab/>
        <w:t>зоны</w:t>
      </w:r>
      <w:r w:rsidRPr="00932A52">
        <w:rPr>
          <w:rFonts w:ascii="Times New Roman" w:hAnsi="Times New Roman" w:cs="Times New Roman"/>
          <w:sz w:val="28"/>
          <w:szCs w:val="28"/>
        </w:rPr>
        <w:tab/>
      </w:r>
      <w:r w:rsidRPr="00932A52">
        <w:rPr>
          <w:rFonts w:ascii="Times New Roman" w:hAnsi="Times New Roman" w:cs="Times New Roman"/>
          <w:spacing w:val="-6"/>
          <w:sz w:val="28"/>
          <w:szCs w:val="28"/>
        </w:rPr>
        <w:t xml:space="preserve">для </w:t>
      </w:r>
      <w:r w:rsidRPr="00932A52">
        <w:rPr>
          <w:rFonts w:ascii="Times New Roman" w:hAnsi="Times New Roman" w:cs="Times New Roman"/>
          <w:sz w:val="28"/>
          <w:szCs w:val="28"/>
        </w:rPr>
        <w:t>индивидуальных занятий с детьми в</w:t>
      </w:r>
      <w:r w:rsidR="00932A52">
        <w:rPr>
          <w:rFonts w:ascii="Times New Roman" w:hAnsi="Times New Roman" w:cs="Times New Roman"/>
          <w:sz w:val="28"/>
          <w:szCs w:val="28"/>
        </w:rPr>
        <w:t xml:space="preserve"> </w:t>
      </w:r>
      <w:r w:rsidRPr="00932A52">
        <w:rPr>
          <w:rFonts w:ascii="Times New Roman" w:hAnsi="Times New Roman" w:cs="Times New Roman"/>
          <w:sz w:val="28"/>
          <w:szCs w:val="28"/>
        </w:rPr>
        <w:t>группах.</w:t>
      </w:r>
    </w:p>
    <w:p w:rsidR="001A5CF1" w:rsidRPr="00932A52" w:rsidRDefault="001A5CF1" w:rsidP="00E53554">
      <w:pPr>
        <w:pStyle w:val="a3"/>
        <w:widowControl w:val="0"/>
        <w:numPr>
          <w:ilvl w:val="0"/>
          <w:numId w:val="37"/>
        </w:numPr>
        <w:tabs>
          <w:tab w:val="left" w:pos="916"/>
        </w:tabs>
        <w:autoSpaceDE w:val="0"/>
        <w:autoSpaceDN w:val="0"/>
        <w:spacing w:before="2" w:after="0" w:line="293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2A52">
        <w:rPr>
          <w:rFonts w:ascii="Times New Roman" w:hAnsi="Times New Roman" w:cs="Times New Roman"/>
          <w:sz w:val="28"/>
          <w:szCs w:val="28"/>
        </w:rPr>
        <w:t>Своевременная диагностика речевого развития детей</w:t>
      </w:r>
      <w:r w:rsidR="00932A52">
        <w:rPr>
          <w:rFonts w:ascii="Times New Roman" w:hAnsi="Times New Roman" w:cs="Times New Roman"/>
          <w:sz w:val="28"/>
          <w:szCs w:val="28"/>
        </w:rPr>
        <w:t xml:space="preserve"> </w:t>
      </w:r>
      <w:r w:rsidRPr="00932A52">
        <w:rPr>
          <w:rFonts w:ascii="Times New Roman" w:hAnsi="Times New Roman" w:cs="Times New Roman"/>
          <w:sz w:val="28"/>
          <w:szCs w:val="28"/>
        </w:rPr>
        <w:t>учителем-логопедом.</w:t>
      </w:r>
    </w:p>
    <w:p w:rsidR="001A5CF1" w:rsidRPr="00932A52" w:rsidRDefault="001A5CF1" w:rsidP="00E53554">
      <w:pPr>
        <w:pStyle w:val="a3"/>
        <w:widowControl w:val="0"/>
        <w:numPr>
          <w:ilvl w:val="0"/>
          <w:numId w:val="37"/>
        </w:numPr>
        <w:tabs>
          <w:tab w:val="left" w:pos="916"/>
        </w:tabs>
        <w:autoSpaceDE w:val="0"/>
        <w:autoSpaceDN w:val="0"/>
        <w:spacing w:after="0" w:line="293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2A52">
        <w:rPr>
          <w:rFonts w:ascii="Times New Roman" w:hAnsi="Times New Roman" w:cs="Times New Roman"/>
          <w:sz w:val="28"/>
          <w:szCs w:val="28"/>
        </w:rPr>
        <w:t>Мероприятия по профилактике речевых нарушений у детей дошкольного</w:t>
      </w:r>
      <w:r w:rsidR="00932A52">
        <w:rPr>
          <w:rFonts w:ascii="Times New Roman" w:hAnsi="Times New Roman" w:cs="Times New Roman"/>
          <w:sz w:val="28"/>
          <w:szCs w:val="28"/>
        </w:rPr>
        <w:t xml:space="preserve"> </w:t>
      </w:r>
      <w:r w:rsidRPr="00932A52">
        <w:rPr>
          <w:rFonts w:ascii="Times New Roman" w:hAnsi="Times New Roman" w:cs="Times New Roman"/>
          <w:sz w:val="28"/>
          <w:szCs w:val="28"/>
        </w:rPr>
        <w:t>возраста.</w:t>
      </w:r>
    </w:p>
    <w:p w:rsidR="001A5CF1" w:rsidRPr="00932A52" w:rsidRDefault="001A5CF1" w:rsidP="00E53554">
      <w:pPr>
        <w:pStyle w:val="a3"/>
        <w:widowControl w:val="0"/>
        <w:numPr>
          <w:ilvl w:val="0"/>
          <w:numId w:val="37"/>
        </w:numPr>
        <w:tabs>
          <w:tab w:val="left" w:pos="916"/>
        </w:tabs>
        <w:autoSpaceDE w:val="0"/>
        <w:autoSpaceDN w:val="0"/>
        <w:spacing w:before="2" w:after="0" w:line="237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2A52">
        <w:rPr>
          <w:rFonts w:ascii="Times New Roman" w:hAnsi="Times New Roman" w:cs="Times New Roman"/>
          <w:sz w:val="28"/>
          <w:szCs w:val="28"/>
        </w:rPr>
        <w:t>Наличие методической литературы, наглядных и учебных пособий, картотек в помощь учителю-логопеду.</w:t>
      </w:r>
    </w:p>
    <w:p w:rsidR="001A5CF1" w:rsidRPr="00932A52" w:rsidRDefault="001A5CF1" w:rsidP="00E53554">
      <w:pPr>
        <w:pStyle w:val="a3"/>
        <w:widowControl w:val="0"/>
        <w:numPr>
          <w:ilvl w:val="0"/>
          <w:numId w:val="37"/>
        </w:numPr>
        <w:tabs>
          <w:tab w:val="left" w:pos="916"/>
        </w:tabs>
        <w:autoSpaceDE w:val="0"/>
        <w:autoSpaceDN w:val="0"/>
        <w:spacing w:before="5" w:after="0" w:line="237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2A52">
        <w:rPr>
          <w:rFonts w:ascii="Times New Roman" w:hAnsi="Times New Roman" w:cs="Times New Roman"/>
          <w:sz w:val="28"/>
          <w:szCs w:val="28"/>
        </w:rPr>
        <w:t>Консультативная помощь воспитателям и родителям, чьи дети испытывают сложности в речевом</w:t>
      </w:r>
      <w:r w:rsidR="00932A52">
        <w:rPr>
          <w:rFonts w:ascii="Times New Roman" w:hAnsi="Times New Roman" w:cs="Times New Roman"/>
          <w:sz w:val="28"/>
          <w:szCs w:val="28"/>
        </w:rPr>
        <w:t xml:space="preserve"> </w:t>
      </w:r>
      <w:r w:rsidRPr="00932A52">
        <w:rPr>
          <w:rFonts w:ascii="Times New Roman" w:hAnsi="Times New Roman" w:cs="Times New Roman"/>
          <w:sz w:val="28"/>
          <w:szCs w:val="28"/>
        </w:rPr>
        <w:t>развитии.</w:t>
      </w:r>
    </w:p>
    <w:p w:rsidR="001A5CF1" w:rsidRPr="00932A52" w:rsidRDefault="001A5CF1" w:rsidP="00E53554">
      <w:pPr>
        <w:pStyle w:val="a3"/>
        <w:widowControl w:val="0"/>
        <w:numPr>
          <w:ilvl w:val="0"/>
          <w:numId w:val="37"/>
        </w:numPr>
        <w:tabs>
          <w:tab w:val="left" w:pos="916"/>
        </w:tabs>
        <w:autoSpaceDE w:val="0"/>
        <w:autoSpaceDN w:val="0"/>
        <w:spacing w:before="2" w:after="0" w:line="294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2A52">
        <w:rPr>
          <w:rFonts w:ascii="Times New Roman" w:hAnsi="Times New Roman" w:cs="Times New Roman"/>
          <w:sz w:val="28"/>
          <w:szCs w:val="28"/>
        </w:rPr>
        <w:t>Продуктивное сотрудничество с Центром помощи</w:t>
      </w:r>
      <w:r w:rsidR="00932A52">
        <w:rPr>
          <w:rFonts w:ascii="Times New Roman" w:hAnsi="Times New Roman" w:cs="Times New Roman"/>
          <w:sz w:val="28"/>
          <w:szCs w:val="28"/>
        </w:rPr>
        <w:t xml:space="preserve"> </w:t>
      </w:r>
      <w:r w:rsidRPr="00932A52">
        <w:rPr>
          <w:rFonts w:ascii="Times New Roman" w:hAnsi="Times New Roman" w:cs="Times New Roman"/>
          <w:sz w:val="28"/>
          <w:szCs w:val="28"/>
        </w:rPr>
        <w:t>детям-логопатам.</w:t>
      </w:r>
    </w:p>
    <w:p w:rsidR="001A5CF1" w:rsidRPr="00932A52" w:rsidRDefault="001A5CF1" w:rsidP="00932A52">
      <w:pPr>
        <w:pStyle w:val="a8"/>
        <w:ind w:left="0" w:firstLine="567"/>
        <w:jc w:val="both"/>
        <w:rPr>
          <w:sz w:val="28"/>
          <w:szCs w:val="28"/>
        </w:rPr>
      </w:pPr>
      <w:r w:rsidRPr="00932A52">
        <w:rPr>
          <w:sz w:val="28"/>
          <w:szCs w:val="28"/>
        </w:rPr>
        <w:t>Наряду с коррекционными мероприятиями учитель-логопед проводит профилактическую работу по предупреждению нарушений речи у детей. С воспитателями дошкольного учреждения и родителями воспитанников организуются различные мероприятия по проблеме речевого развития детей дошкольного возраста (консультации, семинары, семинары-практикумы и др.)</w:t>
      </w:r>
    </w:p>
    <w:p w:rsidR="001A5CF1" w:rsidRPr="00932A52" w:rsidRDefault="001A5CF1" w:rsidP="00932A52">
      <w:pPr>
        <w:pStyle w:val="a8"/>
        <w:ind w:left="0" w:firstLine="567"/>
        <w:jc w:val="both"/>
        <w:rPr>
          <w:sz w:val="28"/>
          <w:szCs w:val="28"/>
        </w:rPr>
      </w:pPr>
      <w:r w:rsidRPr="00932A52">
        <w:rPr>
          <w:sz w:val="28"/>
          <w:szCs w:val="28"/>
        </w:rPr>
        <w:t>Показателем работы учителя-логопеда является состояние звукопроизношения детей, выпускаемых в школу.</w:t>
      </w:r>
    </w:p>
    <w:p w:rsidR="001A5CF1" w:rsidRPr="00932A52" w:rsidRDefault="001A5CF1" w:rsidP="00932A52">
      <w:pPr>
        <w:pStyle w:val="a8"/>
        <w:spacing w:before="2"/>
        <w:ind w:left="0"/>
        <w:jc w:val="both"/>
        <w:rPr>
          <w:sz w:val="28"/>
          <w:szCs w:val="28"/>
        </w:rPr>
      </w:pPr>
    </w:p>
    <w:p w:rsidR="001A5CF1" w:rsidRPr="00932A52" w:rsidRDefault="001A5CF1" w:rsidP="001A5CF1">
      <w:pPr>
        <w:pStyle w:val="11"/>
        <w:spacing w:line="274" w:lineRule="exact"/>
        <w:ind w:left="0" w:firstLine="567"/>
        <w:jc w:val="center"/>
        <w:rPr>
          <w:sz w:val="28"/>
          <w:szCs w:val="28"/>
        </w:rPr>
      </w:pPr>
      <w:r w:rsidRPr="00932A52">
        <w:rPr>
          <w:sz w:val="28"/>
          <w:szCs w:val="28"/>
        </w:rPr>
        <w:t>Работа педагога-психолога по сопровождению образовательного процесса</w:t>
      </w:r>
    </w:p>
    <w:p w:rsidR="001A5CF1" w:rsidRPr="00932A52" w:rsidRDefault="001A5CF1" w:rsidP="001A5CF1">
      <w:pPr>
        <w:pStyle w:val="11"/>
        <w:spacing w:line="274" w:lineRule="exact"/>
        <w:ind w:left="0" w:firstLine="567"/>
        <w:rPr>
          <w:sz w:val="28"/>
          <w:szCs w:val="28"/>
        </w:rPr>
      </w:pPr>
    </w:p>
    <w:p w:rsidR="001A5CF1" w:rsidRPr="00932A52" w:rsidRDefault="001A5CF1" w:rsidP="001A5CF1">
      <w:pPr>
        <w:pStyle w:val="a8"/>
        <w:ind w:left="0" w:firstLine="567"/>
        <w:rPr>
          <w:sz w:val="28"/>
          <w:szCs w:val="28"/>
        </w:rPr>
      </w:pPr>
      <w:r w:rsidRPr="00932A52">
        <w:rPr>
          <w:sz w:val="28"/>
          <w:szCs w:val="28"/>
        </w:rPr>
        <w:t>Психологическое сопровождение, согласно Федеральному Государственному Образовательному Стандарту Дошкольного Образования (ФГОС ДО) является важнейшим условием повышения качества образования в современном ДОУ.</w:t>
      </w:r>
    </w:p>
    <w:p w:rsidR="001A5CF1" w:rsidRPr="00932A52" w:rsidRDefault="001A5CF1" w:rsidP="001A5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52">
        <w:rPr>
          <w:rFonts w:ascii="Times New Roman" w:hAnsi="Times New Roman" w:cs="Times New Roman"/>
          <w:b/>
          <w:sz w:val="28"/>
          <w:szCs w:val="28"/>
        </w:rPr>
        <w:t xml:space="preserve">Основная цель психологического сопровождения </w:t>
      </w:r>
      <w:r w:rsidRPr="00932A52">
        <w:rPr>
          <w:rFonts w:ascii="Times New Roman" w:hAnsi="Times New Roman" w:cs="Times New Roman"/>
          <w:sz w:val="28"/>
          <w:szCs w:val="28"/>
        </w:rPr>
        <w:t>– обеспечение наиболее благоприятных условий для гармоничного развития, самореализации и социализации любого ребенка.</w:t>
      </w:r>
    </w:p>
    <w:p w:rsidR="001A5CF1" w:rsidRPr="00932A52" w:rsidRDefault="001A5CF1" w:rsidP="001A5CF1">
      <w:pPr>
        <w:pStyle w:val="11"/>
        <w:spacing w:before="3" w:line="274" w:lineRule="exact"/>
        <w:ind w:left="0" w:firstLine="567"/>
        <w:rPr>
          <w:sz w:val="28"/>
          <w:szCs w:val="28"/>
        </w:rPr>
      </w:pPr>
      <w:r w:rsidRPr="00932A52">
        <w:rPr>
          <w:sz w:val="28"/>
          <w:szCs w:val="28"/>
        </w:rPr>
        <w:t>Основные направления психологической деятельности:</w:t>
      </w:r>
    </w:p>
    <w:p w:rsidR="001A5CF1" w:rsidRPr="00932A52" w:rsidRDefault="001A5CF1" w:rsidP="00E53554">
      <w:pPr>
        <w:pStyle w:val="a3"/>
        <w:widowControl w:val="0"/>
        <w:numPr>
          <w:ilvl w:val="0"/>
          <w:numId w:val="31"/>
        </w:numPr>
        <w:tabs>
          <w:tab w:val="left" w:pos="70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2A52">
        <w:rPr>
          <w:rFonts w:ascii="Times New Roman" w:hAnsi="Times New Roman" w:cs="Times New Roman"/>
          <w:b/>
          <w:sz w:val="28"/>
          <w:szCs w:val="28"/>
        </w:rPr>
        <w:t xml:space="preserve"> Психологическое сопровождение воспитательно-образовательного процесса ДОУ. </w:t>
      </w:r>
      <w:r w:rsidRPr="00932A52">
        <w:rPr>
          <w:rFonts w:ascii="Times New Roman" w:hAnsi="Times New Roman" w:cs="Times New Roman"/>
          <w:sz w:val="28"/>
          <w:szCs w:val="28"/>
        </w:rPr>
        <w:t>Данная задача предполагает психологическое сопровождение педагогов, администрации, родителей воспитанников; участие в разработке и реализации различных образовательных проектов; определение запроса родителей, социума на образовательные услуги и. т.д.</w:t>
      </w:r>
    </w:p>
    <w:p w:rsidR="001A5CF1" w:rsidRPr="00932A52" w:rsidRDefault="001A5CF1" w:rsidP="00E53554">
      <w:pPr>
        <w:pStyle w:val="a3"/>
        <w:widowControl w:val="0"/>
        <w:numPr>
          <w:ilvl w:val="0"/>
          <w:numId w:val="31"/>
        </w:numPr>
        <w:tabs>
          <w:tab w:val="left" w:pos="700"/>
        </w:tabs>
        <w:autoSpaceDE w:val="0"/>
        <w:autoSpaceDN w:val="0"/>
        <w:spacing w:before="7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2A52">
        <w:rPr>
          <w:rFonts w:ascii="Times New Roman" w:hAnsi="Times New Roman" w:cs="Times New Roman"/>
          <w:b/>
          <w:sz w:val="28"/>
          <w:szCs w:val="28"/>
        </w:rPr>
        <w:t xml:space="preserve"> Психологическое сопровождение детей с особыми образовательными потребностями. </w:t>
      </w:r>
      <w:r w:rsidRPr="00932A52">
        <w:rPr>
          <w:rFonts w:ascii="Times New Roman" w:hAnsi="Times New Roman" w:cs="Times New Roman"/>
          <w:sz w:val="28"/>
          <w:szCs w:val="28"/>
        </w:rPr>
        <w:t xml:space="preserve">Задача реализуется через участие психолога в деятельности психолого–педагогического консилиума </w:t>
      </w:r>
      <w:r w:rsidRPr="00932A52">
        <w:rPr>
          <w:rFonts w:ascii="Times New Roman" w:hAnsi="Times New Roman" w:cs="Times New Roman"/>
          <w:sz w:val="28"/>
          <w:szCs w:val="28"/>
        </w:rPr>
        <w:lastRenderedPageBreak/>
        <w:t>учреждения, проведение диагностических процедур, коррекционно–развивающих групповых и индивидуальных занятий с детьми.</w:t>
      </w:r>
    </w:p>
    <w:p w:rsidR="001A5CF1" w:rsidRPr="00932A52" w:rsidRDefault="001A5CF1" w:rsidP="00E53554">
      <w:pPr>
        <w:pStyle w:val="a3"/>
        <w:widowControl w:val="0"/>
        <w:numPr>
          <w:ilvl w:val="0"/>
          <w:numId w:val="31"/>
        </w:numPr>
        <w:tabs>
          <w:tab w:val="left" w:pos="70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2A52">
        <w:rPr>
          <w:rFonts w:ascii="Times New Roman" w:hAnsi="Times New Roman" w:cs="Times New Roman"/>
          <w:b/>
          <w:sz w:val="28"/>
          <w:szCs w:val="28"/>
        </w:rPr>
        <w:t xml:space="preserve"> Психологическое сопровождение детей при переходе на новый образовательный уровень. </w:t>
      </w:r>
      <w:r w:rsidRPr="00932A52">
        <w:rPr>
          <w:rFonts w:ascii="Times New Roman" w:hAnsi="Times New Roman" w:cs="Times New Roman"/>
          <w:sz w:val="28"/>
          <w:szCs w:val="28"/>
        </w:rPr>
        <w:t>Это направление представляет собой деятельность психолога по формированию готовности, определению уровня сформированности компонентов готовности к обучению в школе, по профилактике дезадаптации на новом образовательном уровне, совместную работу с другими участниками образовательного процесса по обеспечению оптимальных условий перехода на новый образовательный уровень.</w:t>
      </w:r>
    </w:p>
    <w:p w:rsidR="001A5CF1" w:rsidRPr="00932A52" w:rsidRDefault="001A5CF1" w:rsidP="00E53554">
      <w:pPr>
        <w:pStyle w:val="a3"/>
        <w:widowControl w:val="0"/>
        <w:numPr>
          <w:ilvl w:val="0"/>
          <w:numId w:val="31"/>
        </w:numPr>
        <w:tabs>
          <w:tab w:val="left" w:pos="70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2A52">
        <w:rPr>
          <w:rFonts w:ascii="Times New Roman" w:hAnsi="Times New Roman" w:cs="Times New Roman"/>
          <w:b/>
          <w:sz w:val="28"/>
          <w:szCs w:val="28"/>
        </w:rPr>
        <w:t xml:space="preserve"> Психологическое сопровождение личностного развития детей. </w:t>
      </w:r>
      <w:r w:rsidRPr="00932A52">
        <w:rPr>
          <w:rFonts w:ascii="Times New Roman" w:hAnsi="Times New Roman" w:cs="Times New Roman"/>
          <w:sz w:val="28"/>
          <w:szCs w:val="28"/>
        </w:rPr>
        <w:t>Работа педагога – психолога при реализации этой задачи направлена на содействие формированию и развитию социальных, нравственных и эстетических ценностей, рефлексии, адекватной самооценки, личностной автономии, коммуникативных компетенций, навыков саморегуляции.</w:t>
      </w:r>
    </w:p>
    <w:p w:rsidR="001A5CF1" w:rsidRPr="00932A52" w:rsidRDefault="001A5CF1" w:rsidP="001A5CF1">
      <w:pPr>
        <w:pStyle w:val="a8"/>
        <w:spacing w:before="9"/>
        <w:ind w:left="0"/>
        <w:rPr>
          <w:sz w:val="28"/>
          <w:szCs w:val="28"/>
        </w:rPr>
      </w:pPr>
    </w:p>
    <w:p w:rsidR="001A5CF1" w:rsidRPr="00932A52" w:rsidRDefault="001A5CF1" w:rsidP="001A5CF1">
      <w:pPr>
        <w:pStyle w:val="11"/>
        <w:ind w:right="630"/>
        <w:jc w:val="center"/>
        <w:rPr>
          <w:b w:val="0"/>
          <w:sz w:val="28"/>
          <w:szCs w:val="28"/>
        </w:rPr>
      </w:pPr>
      <w:r w:rsidRPr="00932A52">
        <w:rPr>
          <w:sz w:val="28"/>
          <w:szCs w:val="28"/>
        </w:rPr>
        <w:t>Модель психолого-педагогического сопровождения</w:t>
      </w:r>
    </w:p>
    <w:tbl>
      <w:tblPr>
        <w:tblStyle w:val="TableNormal"/>
        <w:tblW w:w="101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551"/>
        <w:gridCol w:w="7339"/>
      </w:tblGrid>
      <w:tr w:rsidR="001A5CF1" w:rsidRPr="00932A52" w:rsidTr="00226E45">
        <w:trPr>
          <w:trHeight w:val="791"/>
        </w:trPr>
        <w:tc>
          <w:tcPr>
            <w:tcW w:w="1254" w:type="dxa"/>
          </w:tcPr>
          <w:p w:rsidR="001A5CF1" w:rsidRPr="00932A52" w:rsidRDefault="001A5CF1" w:rsidP="0069489E">
            <w:pPr>
              <w:pStyle w:val="TableParagraph"/>
              <w:ind w:left="220" w:right="195" w:firstLine="190"/>
              <w:rPr>
                <w:b/>
                <w:sz w:val="28"/>
                <w:szCs w:val="28"/>
              </w:rPr>
            </w:pPr>
            <w:r w:rsidRPr="00932A52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1551" w:type="dxa"/>
          </w:tcPr>
          <w:p w:rsidR="001A5CF1" w:rsidRPr="00932A52" w:rsidRDefault="001A5CF1" w:rsidP="0069489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1A5CF1" w:rsidRPr="00932A52" w:rsidRDefault="001A5CF1" w:rsidP="0069489E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 w:rsidRPr="00932A52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7339" w:type="dxa"/>
          </w:tcPr>
          <w:p w:rsidR="001A5CF1" w:rsidRPr="00932A52" w:rsidRDefault="001A5CF1" w:rsidP="0069489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1A5CF1" w:rsidRPr="00932A52" w:rsidRDefault="001A5CF1" w:rsidP="0069489E">
            <w:pPr>
              <w:pStyle w:val="TableParagraph"/>
              <w:ind w:left="2888" w:right="2888"/>
              <w:jc w:val="center"/>
              <w:rPr>
                <w:b/>
                <w:sz w:val="28"/>
                <w:szCs w:val="28"/>
              </w:rPr>
            </w:pPr>
            <w:r w:rsidRPr="00932A52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1A5CF1" w:rsidRPr="00932A52" w:rsidTr="00226E45">
        <w:trPr>
          <w:trHeight w:val="1077"/>
        </w:trPr>
        <w:tc>
          <w:tcPr>
            <w:tcW w:w="1254" w:type="dxa"/>
            <w:vMerge w:val="restart"/>
            <w:textDirection w:val="btLr"/>
          </w:tcPr>
          <w:p w:rsidR="001A5CF1" w:rsidRPr="00932A52" w:rsidRDefault="001A5CF1" w:rsidP="0069489E">
            <w:pPr>
              <w:pStyle w:val="TableParagraph"/>
              <w:spacing w:before="109" w:line="247" w:lineRule="auto"/>
              <w:ind w:left="1324" w:right="1150" w:hanging="272"/>
              <w:rPr>
                <w:b/>
                <w:sz w:val="28"/>
                <w:szCs w:val="28"/>
              </w:rPr>
            </w:pPr>
            <w:r w:rsidRPr="00932A52">
              <w:rPr>
                <w:b/>
                <w:sz w:val="28"/>
                <w:szCs w:val="28"/>
              </w:rPr>
              <w:t>Психологическая диагностика</w:t>
            </w:r>
          </w:p>
        </w:tc>
        <w:tc>
          <w:tcPr>
            <w:tcW w:w="1551" w:type="dxa"/>
          </w:tcPr>
          <w:p w:rsidR="001A5CF1" w:rsidRPr="00932A52" w:rsidRDefault="001A5CF1" w:rsidP="0069489E">
            <w:pPr>
              <w:pStyle w:val="TableParagraph"/>
              <w:spacing w:line="268" w:lineRule="exact"/>
              <w:ind w:left="299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Педагоги</w:t>
            </w:r>
          </w:p>
        </w:tc>
        <w:tc>
          <w:tcPr>
            <w:tcW w:w="7339" w:type="dxa"/>
          </w:tcPr>
          <w:p w:rsidR="001A5CF1" w:rsidRPr="00932A52" w:rsidRDefault="001A5CF1" w:rsidP="00E53554">
            <w:pPr>
              <w:pStyle w:val="TableParagraph"/>
              <w:numPr>
                <w:ilvl w:val="0"/>
                <w:numId w:val="30"/>
              </w:numPr>
              <w:tabs>
                <w:tab w:val="left" w:pos="848"/>
                <w:tab w:val="left" w:pos="849"/>
              </w:tabs>
              <w:ind w:right="586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Выявление психологических трудностей в организациии осуществлении педагогическойдеятельности.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30"/>
              </w:numPr>
              <w:tabs>
                <w:tab w:val="left" w:pos="848"/>
                <w:tab w:val="left" w:pos="849"/>
              </w:tabs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Выявление профессиональноговыгорания</w:t>
            </w:r>
          </w:p>
        </w:tc>
      </w:tr>
      <w:tr w:rsidR="001A5CF1" w:rsidRPr="00932A52" w:rsidTr="00226E45">
        <w:trPr>
          <w:trHeight w:val="2208"/>
        </w:trPr>
        <w:tc>
          <w:tcPr>
            <w:tcW w:w="1254" w:type="dxa"/>
            <w:vMerge/>
            <w:tcBorders>
              <w:top w:val="nil"/>
            </w:tcBorders>
            <w:textDirection w:val="btLr"/>
          </w:tcPr>
          <w:p w:rsidR="001A5CF1" w:rsidRPr="00932A52" w:rsidRDefault="001A5CF1" w:rsidP="0069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1A5CF1" w:rsidRPr="00932A52" w:rsidRDefault="001A5CF1" w:rsidP="0069489E">
            <w:pPr>
              <w:pStyle w:val="TableParagraph"/>
              <w:spacing w:line="268" w:lineRule="exact"/>
              <w:ind w:left="504" w:right="503"/>
              <w:jc w:val="center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Дети</w:t>
            </w:r>
          </w:p>
        </w:tc>
        <w:tc>
          <w:tcPr>
            <w:tcW w:w="7339" w:type="dxa"/>
          </w:tcPr>
          <w:p w:rsidR="001A5CF1" w:rsidRPr="00932A52" w:rsidRDefault="001A5CF1" w:rsidP="00E53554">
            <w:pPr>
              <w:pStyle w:val="TableParagraph"/>
              <w:numPr>
                <w:ilvl w:val="0"/>
                <w:numId w:val="29"/>
              </w:numPr>
              <w:tabs>
                <w:tab w:val="left" w:pos="848"/>
                <w:tab w:val="left" w:pos="849"/>
              </w:tabs>
              <w:ind w:right="310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Выявление причин дезадаптации, нарушения поведения, трудностей в развитии по запросу родителей илипедагогов.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29"/>
              </w:numPr>
              <w:tabs>
                <w:tab w:val="left" w:pos="848"/>
                <w:tab w:val="left" w:pos="849"/>
              </w:tabs>
              <w:ind w:right="966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Своевременное выявление одарённых детей и детейс трудностями вразвитии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29"/>
              </w:numPr>
              <w:tabs>
                <w:tab w:val="left" w:pos="848"/>
                <w:tab w:val="left" w:pos="849"/>
              </w:tabs>
              <w:ind w:right="101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Профилактика трудностей обучения в школе и профилактика проблем обучения в начальнойшколе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29"/>
              </w:numPr>
              <w:tabs>
                <w:tab w:val="left" w:pos="848"/>
                <w:tab w:val="left" w:pos="849"/>
              </w:tabs>
              <w:spacing w:line="270" w:lineRule="atLeast"/>
              <w:ind w:right="817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Изучение психологического климата в группеметодом социометрии</w:t>
            </w:r>
          </w:p>
        </w:tc>
      </w:tr>
      <w:tr w:rsidR="001A5CF1" w:rsidRPr="00932A52" w:rsidTr="00226E45">
        <w:trPr>
          <w:trHeight w:val="827"/>
        </w:trPr>
        <w:tc>
          <w:tcPr>
            <w:tcW w:w="1254" w:type="dxa"/>
            <w:vMerge/>
            <w:tcBorders>
              <w:top w:val="nil"/>
            </w:tcBorders>
            <w:textDirection w:val="btLr"/>
          </w:tcPr>
          <w:p w:rsidR="001A5CF1" w:rsidRPr="00932A52" w:rsidRDefault="001A5CF1" w:rsidP="006948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1" w:type="dxa"/>
          </w:tcPr>
          <w:p w:rsidR="001A5CF1" w:rsidRPr="00932A52" w:rsidRDefault="001A5CF1" w:rsidP="0069489E">
            <w:pPr>
              <w:pStyle w:val="TableParagraph"/>
              <w:spacing w:line="268" w:lineRule="exact"/>
              <w:ind w:left="294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Родители</w:t>
            </w:r>
          </w:p>
        </w:tc>
        <w:tc>
          <w:tcPr>
            <w:tcW w:w="7339" w:type="dxa"/>
          </w:tcPr>
          <w:p w:rsidR="001A5CF1" w:rsidRPr="00932A52" w:rsidRDefault="001A5CF1" w:rsidP="00E53554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268" w:lineRule="exact"/>
              <w:ind w:hanging="361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Выявление психологического микроклимата всемье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ind w:hanging="361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Выявления стиля детско – родительскихотношений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264" w:lineRule="exact"/>
              <w:ind w:hanging="361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Выявление иррациональных родительскихустановок</w:t>
            </w:r>
          </w:p>
        </w:tc>
      </w:tr>
      <w:tr w:rsidR="001A5CF1" w:rsidRPr="00932A52" w:rsidTr="00226E45">
        <w:trPr>
          <w:trHeight w:val="827"/>
        </w:trPr>
        <w:tc>
          <w:tcPr>
            <w:tcW w:w="1254" w:type="dxa"/>
            <w:vMerge w:val="restart"/>
            <w:textDirection w:val="btLr"/>
          </w:tcPr>
          <w:p w:rsidR="001A5CF1" w:rsidRPr="00932A52" w:rsidRDefault="001A5CF1" w:rsidP="0069489E">
            <w:pPr>
              <w:pStyle w:val="TableParagraph"/>
              <w:spacing w:before="109"/>
              <w:ind w:left="700"/>
              <w:rPr>
                <w:b/>
                <w:sz w:val="28"/>
                <w:szCs w:val="28"/>
              </w:rPr>
            </w:pPr>
            <w:r w:rsidRPr="00932A52">
              <w:rPr>
                <w:b/>
                <w:sz w:val="28"/>
                <w:szCs w:val="28"/>
              </w:rPr>
              <w:t>Профилактика</w:t>
            </w:r>
          </w:p>
        </w:tc>
        <w:tc>
          <w:tcPr>
            <w:tcW w:w="1551" w:type="dxa"/>
          </w:tcPr>
          <w:p w:rsidR="001A5CF1" w:rsidRPr="00932A52" w:rsidRDefault="001A5CF1" w:rsidP="0069489E">
            <w:pPr>
              <w:pStyle w:val="TableParagraph"/>
              <w:spacing w:line="268" w:lineRule="exact"/>
              <w:ind w:left="299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Педагоги</w:t>
            </w:r>
          </w:p>
        </w:tc>
        <w:tc>
          <w:tcPr>
            <w:tcW w:w="7339" w:type="dxa"/>
          </w:tcPr>
          <w:p w:rsidR="001A5CF1" w:rsidRPr="00932A52" w:rsidRDefault="001A5CF1" w:rsidP="00E53554">
            <w:pPr>
              <w:pStyle w:val="TableParagraph"/>
              <w:numPr>
                <w:ilvl w:val="0"/>
                <w:numId w:val="27"/>
              </w:numPr>
              <w:tabs>
                <w:tab w:val="left" w:pos="824"/>
                <w:tab w:val="left" w:pos="825"/>
              </w:tabs>
              <w:spacing w:line="268" w:lineRule="exact"/>
              <w:ind w:hanging="361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Включение педагогов в деятельность ППк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27"/>
              </w:numPr>
              <w:tabs>
                <w:tab w:val="left" w:pos="824"/>
                <w:tab w:val="left" w:pos="825"/>
              </w:tabs>
              <w:spacing w:line="270" w:lineRule="atLeast"/>
              <w:ind w:right="1777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Профилактика профессионального выгорания педагогического коллектива.</w:t>
            </w:r>
          </w:p>
        </w:tc>
      </w:tr>
      <w:tr w:rsidR="001A5CF1" w:rsidRPr="00932A52" w:rsidTr="00226E45">
        <w:trPr>
          <w:trHeight w:val="1380"/>
        </w:trPr>
        <w:tc>
          <w:tcPr>
            <w:tcW w:w="1254" w:type="dxa"/>
            <w:vMerge/>
            <w:textDirection w:val="btLr"/>
          </w:tcPr>
          <w:p w:rsidR="001A5CF1" w:rsidRPr="00932A52" w:rsidRDefault="001A5CF1" w:rsidP="006948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1" w:type="dxa"/>
          </w:tcPr>
          <w:p w:rsidR="001A5CF1" w:rsidRPr="00932A52" w:rsidRDefault="001A5CF1" w:rsidP="0069489E">
            <w:pPr>
              <w:pStyle w:val="TableParagraph"/>
              <w:spacing w:line="268" w:lineRule="exact"/>
              <w:ind w:left="504" w:right="503"/>
              <w:jc w:val="center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Дети</w:t>
            </w:r>
          </w:p>
        </w:tc>
        <w:tc>
          <w:tcPr>
            <w:tcW w:w="7339" w:type="dxa"/>
          </w:tcPr>
          <w:p w:rsidR="001A5CF1" w:rsidRPr="00932A52" w:rsidRDefault="001A5CF1" w:rsidP="00E53554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  <w:tab w:val="left" w:pos="825"/>
              </w:tabs>
              <w:ind w:right="155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Отслеживание динамики психического развития детей (мониторинг) и организация своевременной психологической помощи.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  <w:tab w:val="left" w:pos="825"/>
              </w:tabs>
              <w:spacing w:line="276" w:lineRule="exact"/>
              <w:ind w:right="499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Сопровождение процесса адаптации вновь поступивших в ДОУ детей.</w:t>
            </w:r>
          </w:p>
        </w:tc>
      </w:tr>
      <w:tr w:rsidR="001A5CF1" w:rsidRPr="00932A52" w:rsidTr="00226E45">
        <w:trPr>
          <w:trHeight w:val="1198"/>
        </w:trPr>
        <w:tc>
          <w:tcPr>
            <w:tcW w:w="1254" w:type="dxa"/>
            <w:vMerge/>
            <w:tcBorders>
              <w:bottom w:val="single" w:sz="4" w:space="0" w:color="000000"/>
            </w:tcBorders>
            <w:textDirection w:val="btLr"/>
          </w:tcPr>
          <w:p w:rsidR="001A5CF1" w:rsidRPr="00932A52" w:rsidRDefault="001A5CF1" w:rsidP="006948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:rsidR="001A5CF1" w:rsidRPr="00932A52" w:rsidRDefault="001A5CF1" w:rsidP="0069489E">
            <w:pPr>
              <w:pStyle w:val="TableParagraph"/>
              <w:spacing w:line="268" w:lineRule="exact"/>
              <w:ind w:left="294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Родители</w:t>
            </w:r>
          </w:p>
        </w:tc>
        <w:tc>
          <w:tcPr>
            <w:tcW w:w="7339" w:type="dxa"/>
            <w:tcBorders>
              <w:bottom w:val="single" w:sz="4" w:space="0" w:color="000000"/>
            </w:tcBorders>
          </w:tcPr>
          <w:p w:rsidR="001A5CF1" w:rsidRPr="00932A52" w:rsidRDefault="001A5CF1" w:rsidP="00E53554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  <w:tab w:val="left" w:pos="825"/>
              </w:tabs>
              <w:spacing w:line="268" w:lineRule="exact"/>
              <w:ind w:hanging="361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Групповые и индивидуальные консультации для родителей</w:t>
            </w:r>
          </w:p>
          <w:p w:rsidR="001A5CF1" w:rsidRPr="00932A52" w:rsidRDefault="001A5CF1" w:rsidP="0069489E">
            <w:pPr>
              <w:pStyle w:val="TableParagraph"/>
              <w:spacing w:line="270" w:lineRule="atLeast"/>
              <w:ind w:left="824" w:right="763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 xml:space="preserve">детей подготовительной группы с целью профилактики возможных трудностей в </w:t>
            </w:r>
            <w:r w:rsidRPr="00932A52">
              <w:rPr>
                <w:sz w:val="28"/>
                <w:szCs w:val="28"/>
                <w:lang w:val="ru-RU"/>
              </w:rPr>
              <w:lastRenderedPageBreak/>
              <w:t>обучении и развитии.</w:t>
            </w:r>
          </w:p>
        </w:tc>
      </w:tr>
      <w:tr w:rsidR="001A5CF1" w:rsidRPr="00932A52" w:rsidTr="00226E45">
        <w:trPr>
          <w:trHeight w:val="1103"/>
        </w:trPr>
        <w:tc>
          <w:tcPr>
            <w:tcW w:w="1254" w:type="dxa"/>
            <w:vMerge w:val="restart"/>
            <w:textDirection w:val="btLr"/>
          </w:tcPr>
          <w:p w:rsidR="001A5CF1" w:rsidRPr="00932A52" w:rsidRDefault="001A5CF1" w:rsidP="0069489E">
            <w:pPr>
              <w:pStyle w:val="TableParagraph"/>
              <w:spacing w:before="109"/>
              <w:ind w:left="370"/>
              <w:rPr>
                <w:b/>
                <w:sz w:val="28"/>
                <w:szCs w:val="28"/>
              </w:rPr>
            </w:pPr>
            <w:r w:rsidRPr="00932A52">
              <w:rPr>
                <w:b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1551" w:type="dxa"/>
          </w:tcPr>
          <w:p w:rsidR="001A5CF1" w:rsidRPr="00932A52" w:rsidRDefault="001A5CF1" w:rsidP="0069489E">
            <w:pPr>
              <w:pStyle w:val="TableParagraph"/>
              <w:spacing w:line="262" w:lineRule="exact"/>
              <w:ind w:left="104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Родители</w:t>
            </w:r>
          </w:p>
        </w:tc>
        <w:tc>
          <w:tcPr>
            <w:tcW w:w="7339" w:type="dxa"/>
          </w:tcPr>
          <w:p w:rsidR="001A5CF1" w:rsidRPr="00932A52" w:rsidRDefault="001A5CF1" w:rsidP="00E53554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  <w:tab w:val="left" w:pos="825"/>
              </w:tabs>
              <w:ind w:right="1181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Психологическая помощь в принятии особенностей собственного ребёнка.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  <w:tab w:val="left" w:pos="825"/>
              </w:tabs>
              <w:ind w:hanging="361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Рекомендации по вопросам развития и воспитания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24"/>
              </w:numPr>
              <w:tabs>
                <w:tab w:val="left" w:pos="824"/>
                <w:tab w:val="left" w:pos="825"/>
              </w:tabs>
              <w:spacing w:line="269" w:lineRule="exact"/>
              <w:ind w:hanging="361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Оптимизация детско – родительских отношений</w:t>
            </w:r>
          </w:p>
        </w:tc>
      </w:tr>
      <w:tr w:rsidR="001A5CF1" w:rsidRPr="00932A52" w:rsidTr="00226E45">
        <w:trPr>
          <w:trHeight w:val="1103"/>
        </w:trPr>
        <w:tc>
          <w:tcPr>
            <w:tcW w:w="1254" w:type="dxa"/>
            <w:vMerge/>
            <w:tcBorders>
              <w:top w:val="nil"/>
            </w:tcBorders>
            <w:textDirection w:val="btLr"/>
          </w:tcPr>
          <w:p w:rsidR="001A5CF1" w:rsidRPr="00932A52" w:rsidRDefault="001A5CF1" w:rsidP="0069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1A5CF1" w:rsidRPr="00932A52" w:rsidRDefault="001A5CF1" w:rsidP="0069489E">
            <w:pPr>
              <w:pStyle w:val="TableParagraph"/>
              <w:spacing w:line="262" w:lineRule="exact"/>
              <w:ind w:left="104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Педагоги</w:t>
            </w:r>
          </w:p>
        </w:tc>
        <w:tc>
          <w:tcPr>
            <w:tcW w:w="7339" w:type="dxa"/>
          </w:tcPr>
          <w:p w:rsidR="001A5CF1" w:rsidRPr="00932A52" w:rsidRDefault="001A5CF1" w:rsidP="00E53554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</w:tabs>
              <w:spacing w:line="262" w:lineRule="exact"/>
              <w:ind w:hanging="361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Рекомендации по развитию и обучению детей.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</w:tabs>
              <w:ind w:hanging="361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Оказание помощи в планировании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</w:tabs>
              <w:spacing w:line="270" w:lineRule="atLeast"/>
              <w:ind w:right="1393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Рекомендации по взаимодействию с «трудными родителями»</w:t>
            </w:r>
          </w:p>
        </w:tc>
      </w:tr>
      <w:tr w:rsidR="001A5CF1" w:rsidRPr="00932A52" w:rsidTr="00226E45">
        <w:trPr>
          <w:trHeight w:val="568"/>
        </w:trPr>
        <w:tc>
          <w:tcPr>
            <w:tcW w:w="1254" w:type="dxa"/>
            <w:vMerge/>
            <w:tcBorders>
              <w:top w:val="nil"/>
            </w:tcBorders>
            <w:textDirection w:val="btLr"/>
          </w:tcPr>
          <w:p w:rsidR="001A5CF1" w:rsidRPr="00932A52" w:rsidRDefault="001A5CF1" w:rsidP="006948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1" w:type="dxa"/>
          </w:tcPr>
          <w:p w:rsidR="001A5CF1" w:rsidRPr="00932A52" w:rsidRDefault="001A5CF1" w:rsidP="0069489E">
            <w:pPr>
              <w:pStyle w:val="TableParagraph"/>
              <w:ind w:left="104" w:right="156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7339" w:type="dxa"/>
          </w:tcPr>
          <w:p w:rsidR="001A5CF1" w:rsidRPr="00932A52" w:rsidRDefault="001A5CF1" w:rsidP="00E53554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before="10" w:line="274" w:lineRule="exact"/>
              <w:ind w:right="1569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Рекомендации по оптимизации воспитательно – образовательного процесса.</w:t>
            </w:r>
          </w:p>
        </w:tc>
      </w:tr>
      <w:tr w:rsidR="001A5CF1" w:rsidRPr="00932A52" w:rsidTr="00226E45">
        <w:trPr>
          <w:trHeight w:val="3744"/>
        </w:trPr>
        <w:tc>
          <w:tcPr>
            <w:tcW w:w="1254" w:type="dxa"/>
            <w:vMerge w:val="restart"/>
            <w:textDirection w:val="btLr"/>
          </w:tcPr>
          <w:p w:rsidR="001A5CF1" w:rsidRPr="00932A52" w:rsidRDefault="001A5CF1" w:rsidP="00932A52">
            <w:pPr>
              <w:pStyle w:val="TableParagraph"/>
              <w:spacing w:before="109"/>
              <w:ind w:left="2977" w:right="2969"/>
              <w:rPr>
                <w:b/>
                <w:sz w:val="28"/>
                <w:szCs w:val="28"/>
              </w:rPr>
            </w:pPr>
            <w:r w:rsidRPr="00932A52">
              <w:rPr>
                <w:b/>
                <w:sz w:val="28"/>
                <w:szCs w:val="28"/>
              </w:rPr>
              <w:t>Просвещение</w:t>
            </w:r>
          </w:p>
        </w:tc>
        <w:tc>
          <w:tcPr>
            <w:tcW w:w="1551" w:type="dxa"/>
          </w:tcPr>
          <w:p w:rsidR="001A5CF1" w:rsidRPr="00932A52" w:rsidRDefault="001A5CF1" w:rsidP="0069489E">
            <w:pPr>
              <w:pStyle w:val="TableParagraph"/>
              <w:spacing w:line="262" w:lineRule="exact"/>
              <w:ind w:left="104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Педагоги</w:t>
            </w:r>
          </w:p>
        </w:tc>
        <w:tc>
          <w:tcPr>
            <w:tcW w:w="7339" w:type="dxa"/>
          </w:tcPr>
          <w:p w:rsidR="001A5CF1" w:rsidRPr="00932A52" w:rsidRDefault="001A5CF1" w:rsidP="00E53554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2544"/>
                <w:tab w:val="left" w:pos="5368"/>
              </w:tabs>
              <w:ind w:right="101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Проведение</w:t>
            </w:r>
            <w:r w:rsidRPr="00932A52">
              <w:rPr>
                <w:sz w:val="28"/>
                <w:szCs w:val="28"/>
                <w:lang w:val="ru-RU"/>
              </w:rPr>
              <w:tab/>
              <w:t>систематизированного</w:t>
            </w:r>
            <w:r w:rsidRPr="00932A52">
              <w:rPr>
                <w:sz w:val="28"/>
                <w:szCs w:val="28"/>
                <w:lang w:val="ru-RU"/>
              </w:rPr>
              <w:tab/>
            </w:r>
            <w:r w:rsidRPr="00932A52">
              <w:rPr>
                <w:spacing w:val="-1"/>
                <w:sz w:val="28"/>
                <w:szCs w:val="28"/>
                <w:lang w:val="ru-RU"/>
              </w:rPr>
              <w:t xml:space="preserve">психологического </w:t>
            </w:r>
            <w:r w:rsidRPr="00932A52">
              <w:rPr>
                <w:sz w:val="28"/>
                <w:szCs w:val="28"/>
                <w:lang w:val="ru-RU"/>
              </w:rPr>
              <w:t>просвещения педагогов по темам: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line="237" w:lineRule="auto"/>
              <w:ind w:right="101"/>
              <w:rPr>
                <w:sz w:val="28"/>
                <w:szCs w:val="28"/>
                <w:lang w:val="ru-RU"/>
              </w:rPr>
            </w:pPr>
            <w:r w:rsidRPr="00932A52">
              <w:rPr>
                <w:spacing w:val="-3"/>
                <w:sz w:val="28"/>
                <w:szCs w:val="28"/>
                <w:lang w:val="ru-RU"/>
              </w:rPr>
              <w:t xml:space="preserve">Психофизиологические особенности детей </w:t>
            </w:r>
            <w:r w:rsidRPr="00932A52">
              <w:rPr>
                <w:spacing w:val="-2"/>
                <w:sz w:val="28"/>
                <w:szCs w:val="28"/>
                <w:lang w:val="ru-RU"/>
              </w:rPr>
              <w:t xml:space="preserve">каждой </w:t>
            </w:r>
            <w:r w:rsidRPr="00932A52">
              <w:rPr>
                <w:spacing w:val="-3"/>
                <w:sz w:val="28"/>
                <w:szCs w:val="28"/>
                <w:lang w:val="ru-RU"/>
              </w:rPr>
              <w:t>возрастной группы.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line="293" w:lineRule="exact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Закономерности развития детского коллектива.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line="293" w:lineRule="exact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Особенности работы педагога с проблемными детьми.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line="293" w:lineRule="exact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Стили педагогического общения.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line="293" w:lineRule="exact"/>
              <w:rPr>
                <w:sz w:val="28"/>
                <w:szCs w:val="28"/>
                <w:lang w:val="ru-RU"/>
              </w:rPr>
            </w:pPr>
            <w:r w:rsidRPr="00932A52">
              <w:rPr>
                <w:spacing w:val="-3"/>
                <w:sz w:val="28"/>
                <w:szCs w:val="28"/>
                <w:lang w:val="ru-RU"/>
              </w:rPr>
              <w:t xml:space="preserve">Психологические </w:t>
            </w:r>
            <w:r w:rsidRPr="00932A52">
              <w:rPr>
                <w:sz w:val="28"/>
                <w:szCs w:val="28"/>
                <w:lang w:val="ru-RU"/>
              </w:rPr>
              <w:t xml:space="preserve">основы </w:t>
            </w:r>
            <w:r w:rsidRPr="00932A52">
              <w:rPr>
                <w:spacing w:val="-3"/>
                <w:sz w:val="28"/>
                <w:szCs w:val="28"/>
                <w:lang w:val="ru-RU"/>
              </w:rPr>
              <w:t xml:space="preserve">работы </w:t>
            </w:r>
            <w:r w:rsidRPr="00932A52">
              <w:rPr>
                <w:sz w:val="28"/>
                <w:szCs w:val="28"/>
                <w:lang w:val="ru-RU"/>
              </w:rPr>
              <w:t xml:space="preserve">с </w:t>
            </w:r>
            <w:r w:rsidRPr="00932A52">
              <w:rPr>
                <w:spacing w:val="-3"/>
                <w:sz w:val="28"/>
                <w:szCs w:val="28"/>
                <w:lang w:val="ru-RU"/>
              </w:rPr>
              <w:t>семьей.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line="293" w:lineRule="exact"/>
              <w:rPr>
                <w:sz w:val="28"/>
                <w:szCs w:val="28"/>
              </w:rPr>
            </w:pPr>
            <w:r w:rsidRPr="00932A52">
              <w:rPr>
                <w:spacing w:val="-3"/>
                <w:sz w:val="28"/>
                <w:szCs w:val="28"/>
              </w:rPr>
              <w:t>Профилактика профессионального выгорания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line="293" w:lineRule="exact"/>
              <w:rPr>
                <w:sz w:val="28"/>
                <w:szCs w:val="28"/>
                <w:lang w:val="ru-RU"/>
              </w:rPr>
            </w:pPr>
            <w:r w:rsidRPr="00932A52">
              <w:rPr>
                <w:spacing w:val="-3"/>
                <w:sz w:val="28"/>
                <w:szCs w:val="28"/>
                <w:lang w:val="ru-RU"/>
              </w:rPr>
              <w:t xml:space="preserve">Тайм-менеджмент </w:t>
            </w:r>
            <w:r w:rsidRPr="00932A52">
              <w:rPr>
                <w:sz w:val="28"/>
                <w:szCs w:val="28"/>
                <w:lang w:val="ru-RU"/>
              </w:rPr>
              <w:t xml:space="preserve">в работе </w:t>
            </w:r>
            <w:r w:rsidRPr="00932A52">
              <w:rPr>
                <w:spacing w:val="-3"/>
                <w:sz w:val="28"/>
                <w:szCs w:val="28"/>
                <w:lang w:val="ru-RU"/>
              </w:rPr>
              <w:t>воспитателя.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line="237" w:lineRule="auto"/>
              <w:ind w:right="101"/>
              <w:rPr>
                <w:sz w:val="28"/>
                <w:szCs w:val="28"/>
                <w:lang w:val="ru-RU"/>
              </w:rPr>
            </w:pPr>
            <w:r w:rsidRPr="00932A52">
              <w:rPr>
                <w:spacing w:val="-3"/>
                <w:sz w:val="28"/>
                <w:szCs w:val="28"/>
                <w:lang w:val="ru-RU"/>
              </w:rPr>
              <w:t xml:space="preserve">Психологические составляющие интегративных личностных качеств </w:t>
            </w:r>
            <w:r w:rsidRPr="00932A52">
              <w:rPr>
                <w:sz w:val="28"/>
                <w:szCs w:val="28"/>
                <w:lang w:val="ru-RU"/>
              </w:rPr>
              <w:t>и др.</w:t>
            </w:r>
          </w:p>
        </w:tc>
      </w:tr>
      <w:tr w:rsidR="001A5CF1" w:rsidRPr="00932A52" w:rsidTr="00226E45">
        <w:trPr>
          <w:trHeight w:val="3708"/>
        </w:trPr>
        <w:tc>
          <w:tcPr>
            <w:tcW w:w="1254" w:type="dxa"/>
            <w:vMerge/>
            <w:tcBorders>
              <w:top w:val="nil"/>
            </w:tcBorders>
            <w:textDirection w:val="btLr"/>
          </w:tcPr>
          <w:p w:rsidR="001A5CF1" w:rsidRPr="00932A52" w:rsidRDefault="001A5CF1" w:rsidP="006948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1" w:type="dxa"/>
          </w:tcPr>
          <w:p w:rsidR="001A5CF1" w:rsidRPr="00932A52" w:rsidRDefault="001A5CF1" w:rsidP="0069489E">
            <w:pPr>
              <w:pStyle w:val="TableParagraph"/>
              <w:spacing w:line="262" w:lineRule="exact"/>
              <w:ind w:left="294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Родители</w:t>
            </w:r>
          </w:p>
        </w:tc>
        <w:tc>
          <w:tcPr>
            <w:tcW w:w="7339" w:type="dxa"/>
          </w:tcPr>
          <w:p w:rsidR="001A5CF1" w:rsidRPr="00932A52" w:rsidRDefault="001A5CF1" w:rsidP="00E53554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ind w:right="100"/>
              <w:jc w:val="both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Проведение систематизированного психологического просвещения родителей в форме родительских собраний, круглых столов и пр. с обязательным учетом тематики, возраста детей и актуальности рассматриваемых тем для родителей: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spacing w:line="293" w:lineRule="exact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Адаптация ребенка к ДОУ.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spacing w:line="293" w:lineRule="exact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Кризисы 3-х лет и 6-7лет.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spacing w:line="293" w:lineRule="exact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Наиболее типичные ошибки семейного воспитания.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spacing w:line="237" w:lineRule="auto"/>
              <w:ind w:right="103"/>
              <w:jc w:val="both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Профилактика неблагоприятного развития личности ребенка: инфантилизма, демонстративности, вербализма, ухода от деятельности и</w:t>
            </w:r>
            <w:r w:rsidR="00932A52">
              <w:rPr>
                <w:sz w:val="28"/>
                <w:szCs w:val="28"/>
                <w:lang w:val="ru-RU"/>
              </w:rPr>
              <w:t xml:space="preserve"> </w:t>
            </w:r>
            <w:r w:rsidRPr="00932A52">
              <w:rPr>
                <w:sz w:val="28"/>
                <w:szCs w:val="28"/>
                <w:lang w:val="ru-RU"/>
              </w:rPr>
              <w:t>прочее.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spacing w:line="293" w:lineRule="exact"/>
              <w:jc w:val="both"/>
              <w:rPr>
                <w:sz w:val="28"/>
                <w:szCs w:val="28"/>
                <w:lang w:val="ru-RU"/>
              </w:rPr>
            </w:pPr>
            <w:r w:rsidRPr="00932A52">
              <w:rPr>
                <w:sz w:val="28"/>
                <w:szCs w:val="28"/>
                <w:lang w:val="ru-RU"/>
              </w:rPr>
              <w:t>Воспитание произвольности поведения и управляемости.</w:t>
            </w:r>
          </w:p>
          <w:p w:rsidR="001A5CF1" w:rsidRPr="00932A52" w:rsidRDefault="001A5CF1" w:rsidP="00E53554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spacing w:line="284" w:lineRule="exact"/>
              <w:jc w:val="both"/>
              <w:rPr>
                <w:sz w:val="28"/>
                <w:szCs w:val="28"/>
              </w:rPr>
            </w:pPr>
            <w:r w:rsidRPr="00932A52">
              <w:rPr>
                <w:sz w:val="28"/>
                <w:szCs w:val="28"/>
              </w:rPr>
              <w:t>Психологическая готовность к обучению.</w:t>
            </w:r>
          </w:p>
        </w:tc>
      </w:tr>
    </w:tbl>
    <w:p w:rsidR="001A5CF1" w:rsidRDefault="001A5CF1" w:rsidP="00F24642">
      <w:pPr>
        <w:pStyle w:val="12"/>
        <w:spacing w:before="5" w:line="274" w:lineRule="exact"/>
        <w:ind w:left="0" w:firstLine="567"/>
        <w:jc w:val="left"/>
        <w:rPr>
          <w:b w:val="0"/>
          <w:sz w:val="28"/>
        </w:rPr>
      </w:pPr>
    </w:p>
    <w:p w:rsidR="00AD03AA" w:rsidRDefault="00AD03AA" w:rsidP="00F24642">
      <w:pPr>
        <w:pStyle w:val="12"/>
        <w:spacing w:before="5" w:line="274" w:lineRule="exact"/>
        <w:ind w:left="0" w:firstLine="567"/>
        <w:jc w:val="left"/>
        <w:rPr>
          <w:b w:val="0"/>
          <w:sz w:val="28"/>
        </w:rPr>
      </w:pPr>
    </w:p>
    <w:p w:rsidR="00AD03AA" w:rsidRPr="00BF50A0" w:rsidRDefault="00AD03AA" w:rsidP="00BF50A0">
      <w:pPr>
        <w:pStyle w:val="12"/>
        <w:spacing w:before="5" w:line="274" w:lineRule="exact"/>
        <w:ind w:left="0" w:firstLine="567"/>
        <w:jc w:val="center"/>
        <w:rPr>
          <w:sz w:val="28"/>
        </w:rPr>
      </w:pPr>
      <w:r w:rsidRPr="00BF50A0">
        <w:rPr>
          <w:sz w:val="28"/>
        </w:rPr>
        <w:t>2.4</w:t>
      </w:r>
      <w:r w:rsidR="00BF50A0">
        <w:rPr>
          <w:sz w:val="28"/>
        </w:rPr>
        <w:t xml:space="preserve"> </w:t>
      </w:r>
      <w:r w:rsidRPr="00BF50A0">
        <w:rPr>
          <w:sz w:val="28"/>
        </w:rPr>
        <w:t>Особенности образовательной деятельности разных видов и культурных практик</w:t>
      </w:r>
    </w:p>
    <w:p w:rsidR="00AD03AA" w:rsidRDefault="00AD03AA" w:rsidP="00F24642">
      <w:pPr>
        <w:pStyle w:val="12"/>
        <w:spacing w:before="5" w:line="274" w:lineRule="exact"/>
        <w:ind w:left="0" w:firstLine="567"/>
        <w:jc w:val="left"/>
        <w:rPr>
          <w:b w:val="0"/>
          <w:sz w:val="28"/>
        </w:rPr>
      </w:pPr>
      <w:r>
        <w:rPr>
          <w:b w:val="0"/>
          <w:sz w:val="28"/>
        </w:rPr>
        <w:t>Соответствует ФОП ДО п.24</w:t>
      </w:r>
      <w:r w:rsidR="008E53CB">
        <w:rPr>
          <w:b w:val="0"/>
          <w:sz w:val="28"/>
        </w:rPr>
        <w:t xml:space="preserve"> </w:t>
      </w:r>
      <w:hyperlink r:id="rId14" w:history="1">
        <w:r w:rsidR="008E53CB" w:rsidRPr="008E53CB">
          <w:rPr>
            <w:rStyle w:val="ab"/>
            <w:sz w:val="28"/>
            <w:szCs w:val="28"/>
          </w:rPr>
          <w:t>https://www.garant.ru/products/ipo/prime/doc/405942493/</w:t>
        </w:r>
      </w:hyperlink>
    </w:p>
    <w:p w:rsidR="00AD03AA" w:rsidRDefault="00AD03AA" w:rsidP="00F24642">
      <w:pPr>
        <w:pStyle w:val="12"/>
        <w:spacing w:before="5" w:line="274" w:lineRule="exact"/>
        <w:ind w:left="0" w:firstLine="567"/>
        <w:jc w:val="left"/>
        <w:rPr>
          <w:b w:val="0"/>
          <w:sz w:val="28"/>
        </w:rPr>
      </w:pPr>
    </w:p>
    <w:p w:rsidR="00AD2E07" w:rsidRDefault="00AD2E07" w:rsidP="00BF50A0">
      <w:pPr>
        <w:pStyle w:val="12"/>
        <w:spacing w:before="5" w:line="274" w:lineRule="exact"/>
        <w:ind w:left="0" w:firstLine="567"/>
        <w:jc w:val="center"/>
        <w:rPr>
          <w:sz w:val="28"/>
        </w:rPr>
      </w:pPr>
    </w:p>
    <w:p w:rsidR="00AD03AA" w:rsidRPr="00BF50A0" w:rsidRDefault="00AD03AA" w:rsidP="00BF50A0">
      <w:pPr>
        <w:pStyle w:val="12"/>
        <w:spacing w:before="5" w:line="274" w:lineRule="exact"/>
        <w:ind w:left="0" w:firstLine="567"/>
        <w:jc w:val="center"/>
        <w:rPr>
          <w:sz w:val="28"/>
        </w:rPr>
      </w:pPr>
      <w:r w:rsidRPr="00BF50A0">
        <w:rPr>
          <w:sz w:val="28"/>
        </w:rPr>
        <w:lastRenderedPageBreak/>
        <w:t>2.5</w:t>
      </w:r>
      <w:r w:rsidR="00BF50A0">
        <w:rPr>
          <w:sz w:val="28"/>
        </w:rPr>
        <w:t xml:space="preserve"> </w:t>
      </w:r>
      <w:r w:rsidRPr="00BF50A0">
        <w:rPr>
          <w:sz w:val="28"/>
        </w:rPr>
        <w:t>Способы и направления поддержки детской инициативы</w:t>
      </w:r>
    </w:p>
    <w:p w:rsidR="00AD03AA" w:rsidRDefault="00AD03AA" w:rsidP="00F24642">
      <w:pPr>
        <w:pStyle w:val="12"/>
        <w:spacing w:before="5" w:line="274" w:lineRule="exact"/>
        <w:ind w:left="0" w:firstLine="567"/>
        <w:jc w:val="left"/>
        <w:rPr>
          <w:b w:val="0"/>
          <w:sz w:val="28"/>
        </w:rPr>
      </w:pPr>
      <w:r>
        <w:rPr>
          <w:b w:val="0"/>
          <w:sz w:val="28"/>
        </w:rPr>
        <w:t>Соответствует ФОП ДО п.25</w:t>
      </w:r>
      <w:r w:rsidR="008E53CB">
        <w:rPr>
          <w:b w:val="0"/>
          <w:sz w:val="28"/>
        </w:rPr>
        <w:t xml:space="preserve"> </w:t>
      </w:r>
      <w:hyperlink r:id="rId15" w:history="1">
        <w:r w:rsidR="008E53CB" w:rsidRPr="008E53CB">
          <w:rPr>
            <w:rStyle w:val="ab"/>
            <w:sz w:val="28"/>
            <w:szCs w:val="28"/>
          </w:rPr>
          <w:t>https://www.garant.ru/products/ipo/prime/doc/405942493/</w:t>
        </w:r>
      </w:hyperlink>
    </w:p>
    <w:p w:rsidR="00AD03AA" w:rsidRDefault="00AD03AA" w:rsidP="00F24642">
      <w:pPr>
        <w:pStyle w:val="12"/>
        <w:spacing w:before="5" w:line="274" w:lineRule="exact"/>
        <w:ind w:left="0" w:firstLine="567"/>
        <w:jc w:val="left"/>
        <w:rPr>
          <w:b w:val="0"/>
          <w:sz w:val="28"/>
        </w:rPr>
      </w:pPr>
    </w:p>
    <w:p w:rsidR="00AD03AA" w:rsidRPr="00BF50A0" w:rsidRDefault="00AD03AA" w:rsidP="00BF50A0">
      <w:pPr>
        <w:pStyle w:val="12"/>
        <w:spacing w:before="5" w:line="274" w:lineRule="exact"/>
        <w:ind w:left="0" w:firstLine="567"/>
        <w:jc w:val="center"/>
        <w:rPr>
          <w:sz w:val="28"/>
        </w:rPr>
      </w:pPr>
      <w:r w:rsidRPr="00BF50A0">
        <w:rPr>
          <w:sz w:val="28"/>
        </w:rPr>
        <w:t>2.6</w:t>
      </w:r>
      <w:r w:rsidR="00BF50A0">
        <w:rPr>
          <w:sz w:val="28"/>
        </w:rPr>
        <w:t xml:space="preserve"> </w:t>
      </w:r>
      <w:r w:rsidRPr="00BF50A0">
        <w:rPr>
          <w:sz w:val="28"/>
        </w:rPr>
        <w:t>Особенности взаимодействия педагогического коллектива с семьями воспитанников</w:t>
      </w:r>
    </w:p>
    <w:p w:rsidR="00AD03AA" w:rsidRDefault="00AD03AA" w:rsidP="00F24642">
      <w:pPr>
        <w:pStyle w:val="12"/>
        <w:spacing w:before="5" w:line="274" w:lineRule="exact"/>
        <w:ind w:left="0" w:firstLine="567"/>
        <w:jc w:val="left"/>
        <w:rPr>
          <w:b w:val="0"/>
          <w:sz w:val="28"/>
        </w:rPr>
      </w:pPr>
      <w:r>
        <w:rPr>
          <w:b w:val="0"/>
          <w:sz w:val="28"/>
        </w:rPr>
        <w:t>Соответствует ФОП ДО п.26</w:t>
      </w:r>
      <w:r w:rsidR="008E53CB">
        <w:rPr>
          <w:b w:val="0"/>
          <w:sz w:val="28"/>
        </w:rPr>
        <w:t xml:space="preserve"> </w:t>
      </w:r>
      <w:hyperlink r:id="rId16" w:history="1">
        <w:r w:rsidR="008E53CB" w:rsidRPr="008E53CB">
          <w:rPr>
            <w:rStyle w:val="ab"/>
            <w:sz w:val="28"/>
            <w:szCs w:val="28"/>
          </w:rPr>
          <w:t>https://www.garant.ru/products/ipo/prime/doc/405942493/</w:t>
        </w:r>
      </w:hyperlink>
    </w:p>
    <w:p w:rsidR="00AD03AA" w:rsidRDefault="00AD03AA" w:rsidP="00F24642">
      <w:pPr>
        <w:pStyle w:val="12"/>
        <w:spacing w:before="5" w:line="274" w:lineRule="exact"/>
        <w:ind w:left="0" w:firstLine="567"/>
        <w:jc w:val="left"/>
        <w:rPr>
          <w:b w:val="0"/>
          <w:sz w:val="28"/>
        </w:rPr>
      </w:pPr>
    </w:p>
    <w:p w:rsidR="00AD03AA" w:rsidRPr="002C3AD2" w:rsidRDefault="00AD03AA" w:rsidP="002C3AD2">
      <w:pPr>
        <w:pStyle w:val="12"/>
        <w:spacing w:before="5" w:line="274" w:lineRule="exact"/>
        <w:ind w:left="0" w:firstLine="567"/>
        <w:jc w:val="center"/>
        <w:rPr>
          <w:sz w:val="28"/>
        </w:rPr>
      </w:pPr>
      <w:r w:rsidRPr="002C3AD2">
        <w:rPr>
          <w:sz w:val="28"/>
        </w:rPr>
        <w:t>2.7</w:t>
      </w:r>
      <w:r w:rsidR="00AD2E07">
        <w:rPr>
          <w:sz w:val="28"/>
        </w:rPr>
        <w:t xml:space="preserve"> </w:t>
      </w:r>
      <w:r w:rsidRPr="002C3AD2">
        <w:rPr>
          <w:sz w:val="28"/>
        </w:rPr>
        <w:t>Иные характеристики содержания Программы</w:t>
      </w:r>
    </w:p>
    <w:p w:rsidR="009806A5" w:rsidRPr="001D26BE" w:rsidRDefault="009806A5" w:rsidP="00E53554">
      <w:pPr>
        <w:pStyle w:val="31"/>
        <w:numPr>
          <w:ilvl w:val="3"/>
          <w:numId w:val="39"/>
        </w:numPr>
        <w:tabs>
          <w:tab w:val="left" w:pos="709"/>
          <w:tab w:val="left" w:pos="2813"/>
        </w:tabs>
        <w:spacing w:before="191" w:line="296" w:lineRule="exact"/>
        <w:ind w:left="0" w:right="-1" w:firstLine="284"/>
        <w:jc w:val="both"/>
        <w:rPr>
          <w:sz w:val="28"/>
          <w:szCs w:val="24"/>
        </w:rPr>
      </w:pPr>
      <w:r w:rsidRPr="001D26BE">
        <w:rPr>
          <w:sz w:val="28"/>
          <w:szCs w:val="24"/>
        </w:rPr>
        <w:t>Социальное</w:t>
      </w:r>
      <w:r>
        <w:rPr>
          <w:sz w:val="28"/>
          <w:szCs w:val="24"/>
        </w:rPr>
        <w:t xml:space="preserve"> </w:t>
      </w:r>
      <w:r w:rsidRPr="001D26BE">
        <w:rPr>
          <w:sz w:val="28"/>
          <w:szCs w:val="24"/>
        </w:rPr>
        <w:t>партнерство</w:t>
      </w:r>
    </w:p>
    <w:p w:rsidR="009806A5" w:rsidRPr="001D26BE" w:rsidRDefault="009806A5" w:rsidP="009806A5">
      <w:pPr>
        <w:pStyle w:val="aa"/>
        <w:ind w:firstLine="284"/>
        <w:jc w:val="both"/>
        <w:rPr>
          <w:sz w:val="28"/>
          <w:szCs w:val="24"/>
        </w:rPr>
      </w:pPr>
      <w:r w:rsidRPr="001D26BE">
        <w:rPr>
          <w:sz w:val="28"/>
          <w:szCs w:val="24"/>
        </w:rPr>
        <w:t>Содержание образовательного процесса МБДОУ № 60 «Колосок» г.Калуги строится с учетом активного взаимодействия с социумом и поиском новых</w:t>
      </w:r>
      <w:r>
        <w:rPr>
          <w:sz w:val="28"/>
          <w:szCs w:val="24"/>
        </w:rPr>
        <w:t xml:space="preserve"> </w:t>
      </w:r>
      <w:r w:rsidRPr="001D26BE">
        <w:rPr>
          <w:w w:val="95"/>
          <w:sz w:val="28"/>
          <w:szCs w:val="24"/>
        </w:rPr>
        <w:t>форм социального партнерства. ДОУ рассматривается как открытая образовательная</w:t>
      </w:r>
      <w:r>
        <w:rPr>
          <w:w w:val="95"/>
          <w:sz w:val="28"/>
          <w:szCs w:val="24"/>
        </w:rPr>
        <w:t xml:space="preserve"> </w:t>
      </w:r>
      <w:r w:rsidRPr="001D26BE">
        <w:rPr>
          <w:sz w:val="28"/>
          <w:szCs w:val="24"/>
        </w:rPr>
        <w:t>система.</w:t>
      </w:r>
      <w:r>
        <w:rPr>
          <w:sz w:val="28"/>
          <w:szCs w:val="24"/>
        </w:rPr>
        <w:t xml:space="preserve"> </w:t>
      </w:r>
      <w:r w:rsidRPr="001D26BE">
        <w:rPr>
          <w:sz w:val="28"/>
          <w:szCs w:val="24"/>
        </w:rPr>
        <w:t>Ее</w:t>
      </w:r>
      <w:r>
        <w:rPr>
          <w:sz w:val="28"/>
          <w:szCs w:val="24"/>
        </w:rPr>
        <w:t xml:space="preserve"> </w:t>
      </w:r>
      <w:r w:rsidRPr="001D26BE">
        <w:rPr>
          <w:sz w:val="28"/>
          <w:szCs w:val="24"/>
        </w:rPr>
        <w:t>задача</w:t>
      </w:r>
      <w:r>
        <w:rPr>
          <w:sz w:val="28"/>
          <w:szCs w:val="24"/>
        </w:rPr>
        <w:t xml:space="preserve"> – </w:t>
      </w:r>
      <w:r w:rsidRPr="001D26BE">
        <w:rPr>
          <w:sz w:val="28"/>
          <w:szCs w:val="24"/>
        </w:rPr>
        <w:t>обратить</w:t>
      </w:r>
      <w:r>
        <w:rPr>
          <w:sz w:val="28"/>
          <w:szCs w:val="24"/>
        </w:rPr>
        <w:t xml:space="preserve"> </w:t>
      </w:r>
      <w:r w:rsidRPr="001D26BE">
        <w:rPr>
          <w:sz w:val="28"/>
          <w:szCs w:val="24"/>
        </w:rPr>
        <w:t>внимание</w:t>
      </w:r>
      <w:r>
        <w:rPr>
          <w:sz w:val="28"/>
          <w:szCs w:val="24"/>
        </w:rPr>
        <w:t xml:space="preserve"> </w:t>
      </w:r>
      <w:r w:rsidRPr="001D26BE">
        <w:rPr>
          <w:sz w:val="28"/>
          <w:szCs w:val="24"/>
        </w:rPr>
        <w:t>социума</w:t>
      </w:r>
      <w:r>
        <w:rPr>
          <w:sz w:val="28"/>
          <w:szCs w:val="24"/>
        </w:rPr>
        <w:t xml:space="preserve"> </w:t>
      </w:r>
      <w:r w:rsidRPr="001D26BE">
        <w:rPr>
          <w:sz w:val="28"/>
          <w:szCs w:val="24"/>
        </w:rPr>
        <w:t>нашего</w:t>
      </w:r>
      <w:r>
        <w:rPr>
          <w:sz w:val="28"/>
          <w:szCs w:val="24"/>
        </w:rPr>
        <w:t xml:space="preserve"> </w:t>
      </w:r>
      <w:r w:rsidRPr="001D26BE">
        <w:rPr>
          <w:sz w:val="28"/>
          <w:szCs w:val="24"/>
        </w:rPr>
        <w:t>района</w:t>
      </w:r>
      <w:r>
        <w:rPr>
          <w:sz w:val="28"/>
          <w:szCs w:val="24"/>
        </w:rPr>
        <w:t xml:space="preserve"> </w:t>
      </w:r>
      <w:r w:rsidRPr="001D26BE">
        <w:rPr>
          <w:sz w:val="28"/>
          <w:szCs w:val="24"/>
        </w:rPr>
        <w:t>на</w:t>
      </w:r>
      <w:r>
        <w:rPr>
          <w:sz w:val="28"/>
          <w:szCs w:val="24"/>
        </w:rPr>
        <w:t xml:space="preserve"> </w:t>
      </w:r>
      <w:r w:rsidRPr="001D26BE">
        <w:rPr>
          <w:sz w:val="28"/>
          <w:szCs w:val="24"/>
        </w:rPr>
        <w:t>детей</w:t>
      </w:r>
      <w:r>
        <w:rPr>
          <w:sz w:val="28"/>
          <w:szCs w:val="24"/>
        </w:rPr>
        <w:t xml:space="preserve"> </w:t>
      </w:r>
      <w:r w:rsidRPr="001D26BE">
        <w:rPr>
          <w:sz w:val="28"/>
          <w:szCs w:val="24"/>
        </w:rPr>
        <w:t>дошкольного</w:t>
      </w:r>
      <w:r>
        <w:rPr>
          <w:sz w:val="28"/>
          <w:szCs w:val="24"/>
        </w:rPr>
        <w:t xml:space="preserve"> </w:t>
      </w:r>
      <w:r w:rsidRPr="001D26BE">
        <w:rPr>
          <w:sz w:val="28"/>
          <w:szCs w:val="24"/>
        </w:rPr>
        <w:t>возраста.</w:t>
      </w:r>
    </w:p>
    <w:p w:rsidR="009806A5" w:rsidRDefault="009806A5" w:rsidP="009806A5">
      <w:pPr>
        <w:pStyle w:val="aa"/>
        <w:jc w:val="both"/>
        <w:rPr>
          <w:sz w:val="28"/>
          <w:szCs w:val="24"/>
        </w:rPr>
      </w:pPr>
      <w:r w:rsidRPr="001D26BE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Pr="001D26BE">
        <w:rPr>
          <w:sz w:val="28"/>
          <w:szCs w:val="24"/>
        </w:rPr>
        <w:t>районе</w:t>
      </w:r>
      <w:r>
        <w:rPr>
          <w:sz w:val="28"/>
          <w:szCs w:val="24"/>
        </w:rPr>
        <w:t xml:space="preserve"> </w:t>
      </w:r>
      <w:r w:rsidRPr="001D26BE">
        <w:rPr>
          <w:sz w:val="28"/>
          <w:szCs w:val="24"/>
        </w:rPr>
        <w:t>учреждение</w:t>
      </w:r>
      <w:r>
        <w:rPr>
          <w:sz w:val="28"/>
          <w:szCs w:val="24"/>
        </w:rPr>
        <w:t xml:space="preserve"> </w:t>
      </w:r>
      <w:r w:rsidRPr="001D26BE">
        <w:rPr>
          <w:sz w:val="28"/>
          <w:szCs w:val="24"/>
        </w:rPr>
        <w:t>сотрудничает</w:t>
      </w:r>
      <w:r>
        <w:rPr>
          <w:sz w:val="28"/>
          <w:szCs w:val="24"/>
        </w:rPr>
        <w:t xml:space="preserve"> </w:t>
      </w:r>
      <w:r w:rsidRPr="001D26BE">
        <w:rPr>
          <w:sz w:val="28"/>
          <w:szCs w:val="24"/>
        </w:rPr>
        <w:t>с</w:t>
      </w:r>
      <w:r>
        <w:rPr>
          <w:sz w:val="28"/>
          <w:szCs w:val="24"/>
        </w:rPr>
        <w:t xml:space="preserve"> </w:t>
      </w:r>
      <w:r w:rsidRPr="001D26BE">
        <w:rPr>
          <w:sz w:val="28"/>
          <w:szCs w:val="24"/>
        </w:rPr>
        <w:t>разными</w:t>
      </w:r>
      <w:r>
        <w:rPr>
          <w:sz w:val="28"/>
          <w:szCs w:val="24"/>
        </w:rPr>
        <w:t xml:space="preserve"> </w:t>
      </w:r>
      <w:r w:rsidRPr="001D26BE">
        <w:rPr>
          <w:sz w:val="28"/>
          <w:szCs w:val="24"/>
        </w:rPr>
        <w:t>социальными</w:t>
      </w:r>
      <w:r>
        <w:rPr>
          <w:sz w:val="28"/>
          <w:szCs w:val="24"/>
        </w:rPr>
        <w:t xml:space="preserve"> </w:t>
      </w:r>
      <w:r w:rsidRPr="001D26BE">
        <w:rPr>
          <w:sz w:val="28"/>
          <w:szCs w:val="24"/>
        </w:rPr>
        <w:t>партнерами.</w:t>
      </w:r>
    </w:p>
    <w:p w:rsidR="009806A5" w:rsidRPr="001D26BE" w:rsidRDefault="009806A5" w:rsidP="009806A5">
      <w:pPr>
        <w:pStyle w:val="aa"/>
        <w:jc w:val="both"/>
        <w:rPr>
          <w:sz w:val="28"/>
          <w:szCs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6"/>
      </w:tblGrid>
      <w:tr w:rsidR="009806A5" w:rsidRPr="001D26BE" w:rsidTr="0069489E">
        <w:trPr>
          <w:trHeight w:val="256"/>
        </w:trPr>
        <w:tc>
          <w:tcPr>
            <w:tcW w:w="4820" w:type="dxa"/>
            <w:shd w:val="clear" w:color="auto" w:fill="auto"/>
          </w:tcPr>
          <w:p w:rsidR="009806A5" w:rsidRPr="001D26BE" w:rsidRDefault="009806A5" w:rsidP="0069489E">
            <w:pPr>
              <w:pStyle w:val="TableParagraph"/>
              <w:tabs>
                <w:tab w:val="left" w:pos="709"/>
              </w:tabs>
              <w:spacing w:line="234" w:lineRule="exact"/>
              <w:ind w:left="0" w:right="-1" w:firstLine="284"/>
              <w:jc w:val="both"/>
              <w:rPr>
                <w:b/>
                <w:i/>
                <w:sz w:val="28"/>
                <w:szCs w:val="24"/>
              </w:rPr>
            </w:pPr>
            <w:r w:rsidRPr="001D26BE">
              <w:rPr>
                <w:b/>
                <w:i/>
                <w:sz w:val="28"/>
                <w:szCs w:val="24"/>
              </w:rPr>
              <w:t>Социальные</w:t>
            </w:r>
            <w:r>
              <w:rPr>
                <w:b/>
                <w:i/>
                <w:sz w:val="28"/>
                <w:szCs w:val="24"/>
                <w:lang w:val="ru-RU"/>
              </w:rPr>
              <w:t xml:space="preserve"> </w:t>
            </w:r>
            <w:r w:rsidRPr="001D26BE">
              <w:rPr>
                <w:b/>
                <w:i/>
                <w:sz w:val="28"/>
                <w:szCs w:val="24"/>
              </w:rPr>
              <w:t>партнеры</w:t>
            </w:r>
          </w:p>
        </w:tc>
        <w:tc>
          <w:tcPr>
            <w:tcW w:w="4536" w:type="dxa"/>
            <w:shd w:val="clear" w:color="auto" w:fill="auto"/>
          </w:tcPr>
          <w:p w:rsidR="009806A5" w:rsidRPr="001D26BE" w:rsidRDefault="009806A5" w:rsidP="0069489E">
            <w:pPr>
              <w:pStyle w:val="TableParagraph"/>
              <w:tabs>
                <w:tab w:val="left" w:pos="709"/>
              </w:tabs>
              <w:spacing w:line="234" w:lineRule="exact"/>
              <w:ind w:left="0" w:right="-1" w:firstLine="284"/>
              <w:jc w:val="both"/>
              <w:rPr>
                <w:b/>
                <w:i/>
                <w:sz w:val="28"/>
                <w:szCs w:val="24"/>
              </w:rPr>
            </w:pPr>
            <w:r w:rsidRPr="001D26BE">
              <w:rPr>
                <w:b/>
                <w:i/>
                <w:sz w:val="28"/>
                <w:szCs w:val="24"/>
              </w:rPr>
              <w:t>Содержание</w:t>
            </w:r>
            <w:r>
              <w:rPr>
                <w:b/>
                <w:i/>
                <w:sz w:val="28"/>
                <w:szCs w:val="24"/>
                <w:lang w:val="ru-RU"/>
              </w:rPr>
              <w:t xml:space="preserve"> </w:t>
            </w:r>
            <w:r w:rsidRPr="001D26BE">
              <w:rPr>
                <w:b/>
                <w:i/>
                <w:sz w:val="28"/>
                <w:szCs w:val="24"/>
              </w:rPr>
              <w:t>работы</w:t>
            </w:r>
          </w:p>
        </w:tc>
      </w:tr>
      <w:tr w:rsidR="009806A5" w:rsidRPr="001D26BE" w:rsidTr="0069489E">
        <w:trPr>
          <w:trHeight w:val="838"/>
        </w:trPr>
        <w:tc>
          <w:tcPr>
            <w:tcW w:w="4820" w:type="dxa"/>
          </w:tcPr>
          <w:p w:rsidR="009806A5" w:rsidRPr="001D26BE" w:rsidRDefault="009806A5" w:rsidP="0069489E">
            <w:pPr>
              <w:pStyle w:val="TableParagraph"/>
              <w:tabs>
                <w:tab w:val="left" w:pos="709"/>
              </w:tabs>
              <w:spacing w:line="268" w:lineRule="exact"/>
              <w:ind w:left="0" w:right="-1" w:firstLine="284"/>
              <w:jc w:val="both"/>
              <w:rPr>
                <w:sz w:val="28"/>
                <w:szCs w:val="24"/>
              </w:rPr>
            </w:pPr>
            <w:r w:rsidRPr="001D26BE">
              <w:rPr>
                <w:sz w:val="28"/>
                <w:szCs w:val="24"/>
              </w:rPr>
              <w:t>МБОУСОШ№</w:t>
            </w:r>
            <w:r w:rsidRPr="001D26BE">
              <w:rPr>
                <w:spacing w:val="-4"/>
                <w:sz w:val="28"/>
                <w:szCs w:val="24"/>
              </w:rPr>
              <w:t>21</w:t>
            </w:r>
            <w:r w:rsidRPr="001D26BE">
              <w:rPr>
                <w:sz w:val="28"/>
                <w:szCs w:val="24"/>
              </w:rPr>
              <w:t>городаКалуги;</w:t>
            </w:r>
          </w:p>
        </w:tc>
        <w:tc>
          <w:tcPr>
            <w:tcW w:w="4536" w:type="dxa"/>
          </w:tcPr>
          <w:p w:rsidR="009806A5" w:rsidRPr="001D26BE" w:rsidRDefault="009806A5" w:rsidP="009806A5">
            <w:pPr>
              <w:pStyle w:val="TableParagraph"/>
              <w:tabs>
                <w:tab w:val="left" w:pos="142"/>
                <w:tab w:val="left" w:pos="1493"/>
                <w:tab w:val="left" w:pos="1714"/>
                <w:tab w:val="left" w:pos="2249"/>
                <w:tab w:val="left" w:pos="3357"/>
                <w:tab w:val="left" w:pos="3671"/>
              </w:tabs>
              <w:ind w:left="0" w:right="-1" w:firstLine="142"/>
              <w:jc w:val="both"/>
              <w:rPr>
                <w:sz w:val="28"/>
                <w:szCs w:val="24"/>
                <w:lang w:val="ru-RU"/>
              </w:rPr>
            </w:pPr>
            <w:r w:rsidRPr="001D26BE">
              <w:rPr>
                <w:sz w:val="28"/>
                <w:szCs w:val="24"/>
                <w:lang w:val="ru-RU"/>
              </w:rPr>
              <w:t>Экскурсии;</w:t>
            </w:r>
            <w:r w:rsidRPr="001D26BE">
              <w:rPr>
                <w:sz w:val="28"/>
                <w:szCs w:val="24"/>
                <w:lang w:val="ru-RU"/>
              </w:rPr>
              <w:tab/>
            </w:r>
            <w:r w:rsidRPr="001D26BE">
              <w:rPr>
                <w:sz w:val="28"/>
                <w:szCs w:val="24"/>
                <w:lang w:val="ru-RU"/>
              </w:rPr>
              <w:tab/>
              <w:t>совместные</w:t>
            </w:r>
            <w:r>
              <w:rPr>
                <w:sz w:val="28"/>
                <w:szCs w:val="24"/>
                <w:lang w:val="ru-RU"/>
              </w:rPr>
              <w:t xml:space="preserve"> </w:t>
            </w:r>
            <w:r w:rsidRPr="001D26BE">
              <w:rPr>
                <w:sz w:val="28"/>
                <w:szCs w:val="24"/>
                <w:lang w:val="ru-RU"/>
              </w:rPr>
              <w:tab/>
            </w:r>
            <w:r w:rsidRPr="001D26BE">
              <w:rPr>
                <w:spacing w:val="-1"/>
                <w:sz w:val="28"/>
                <w:szCs w:val="24"/>
                <w:lang w:val="ru-RU"/>
              </w:rPr>
              <w:t>познавательные</w:t>
            </w:r>
            <w:r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1D26BE">
              <w:rPr>
                <w:sz w:val="28"/>
                <w:szCs w:val="24"/>
                <w:lang w:val="ru-RU"/>
              </w:rPr>
              <w:t>викторины,</w:t>
            </w:r>
            <w:r w:rsidRPr="001D26BE">
              <w:rPr>
                <w:sz w:val="28"/>
                <w:szCs w:val="24"/>
                <w:lang w:val="ru-RU"/>
              </w:rPr>
              <w:tab/>
              <w:t>КВН,</w:t>
            </w:r>
            <w:r w:rsidRPr="001D26BE">
              <w:rPr>
                <w:sz w:val="28"/>
                <w:szCs w:val="24"/>
                <w:lang w:val="ru-RU"/>
              </w:rPr>
              <w:tab/>
              <w:t>спортивные</w:t>
            </w:r>
            <w:r>
              <w:rPr>
                <w:sz w:val="28"/>
                <w:szCs w:val="24"/>
                <w:lang w:val="ru-RU"/>
              </w:rPr>
              <w:t xml:space="preserve"> </w:t>
            </w:r>
            <w:r w:rsidRPr="001D26BE">
              <w:rPr>
                <w:spacing w:val="-1"/>
                <w:sz w:val="28"/>
                <w:szCs w:val="24"/>
                <w:lang w:val="ru-RU"/>
              </w:rPr>
              <w:t>развлечения;</w:t>
            </w:r>
          </w:p>
          <w:p w:rsidR="009806A5" w:rsidRPr="001D26BE" w:rsidRDefault="009806A5" w:rsidP="009806A5">
            <w:pPr>
              <w:pStyle w:val="TableParagraph"/>
              <w:tabs>
                <w:tab w:val="left" w:pos="142"/>
              </w:tabs>
              <w:spacing w:line="264" w:lineRule="exact"/>
              <w:ind w:left="0" w:right="-1" w:firstLine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  <w:lang w:val="ru-RU"/>
              </w:rPr>
              <w:t>в</w:t>
            </w:r>
            <w:r w:rsidRPr="001D26BE">
              <w:rPr>
                <w:sz w:val="28"/>
                <w:szCs w:val="24"/>
              </w:rPr>
              <w:t>ыставки</w:t>
            </w:r>
            <w:r>
              <w:rPr>
                <w:sz w:val="28"/>
                <w:szCs w:val="24"/>
                <w:lang w:val="ru-RU"/>
              </w:rPr>
              <w:t xml:space="preserve"> </w:t>
            </w:r>
            <w:r w:rsidRPr="001D26BE">
              <w:rPr>
                <w:sz w:val="28"/>
                <w:szCs w:val="24"/>
              </w:rPr>
              <w:t>детского</w:t>
            </w:r>
            <w:r>
              <w:rPr>
                <w:sz w:val="28"/>
                <w:szCs w:val="24"/>
                <w:lang w:val="ru-RU"/>
              </w:rPr>
              <w:t xml:space="preserve"> </w:t>
            </w:r>
            <w:r w:rsidRPr="001D26BE">
              <w:rPr>
                <w:sz w:val="28"/>
                <w:szCs w:val="24"/>
              </w:rPr>
              <w:t>творчества.</w:t>
            </w:r>
          </w:p>
        </w:tc>
      </w:tr>
      <w:tr w:rsidR="009806A5" w:rsidRPr="001D26BE" w:rsidTr="0069489E">
        <w:trPr>
          <w:trHeight w:val="1009"/>
        </w:trPr>
        <w:tc>
          <w:tcPr>
            <w:tcW w:w="4820" w:type="dxa"/>
          </w:tcPr>
          <w:p w:rsidR="009806A5" w:rsidRPr="001D26BE" w:rsidRDefault="009806A5" w:rsidP="0069489E">
            <w:pPr>
              <w:pStyle w:val="TableParagraph"/>
              <w:tabs>
                <w:tab w:val="left" w:pos="709"/>
              </w:tabs>
              <w:ind w:left="0" w:right="-1" w:firstLine="284"/>
              <w:jc w:val="both"/>
              <w:rPr>
                <w:sz w:val="28"/>
                <w:szCs w:val="24"/>
              </w:rPr>
            </w:pPr>
            <w:r w:rsidRPr="001D26BE">
              <w:rPr>
                <w:spacing w:val="-1"/>
                <w:sz w:val="28"/>
                <w:szCs w:val="24"/>
              </w:rPr>
              <w:t xml:space="preserve">«Детская </w:t>
            </w:r>
            <w:r w:rsidRPr="001D26BE">
              <w:rPr>
                <w:sz w:val="28"/>
                <w:szCs w:val="24"/>
              </w:rPr>
              <w:t>библиотекаим. А.Гайдара</w:t>
            </w:r>
          </w:p>
        </w:tc>
        <w:tc>
          <w:tcPr>
            <w:tcW w:w="4536" w:type="dxa"/>
          </w:tcPr>
          <w:p w:rsidR="009806A5" w:rsidRPr="001D26BE" w:rsidRDefault="009806A5" w:rsidP="009806A5">
            <w:pPr>
              <w:pStyle w:val="TableParagraph"/>
              <w:tabs>
                <w:tab w:val="left" w:pos="709"/>
              </w:tabs>
              <w:ind w:left="0" w:right="-1" w:firstLine="142"/>
              <w:jc w:val="both"/>
              <w:rPr>
                <w:sz w:val="28"/>
                <w:szCs w:val="24"/>
                <w:lang w:val="ru-RU"/>
              </w:rPr>
            </w:pPr>
            <w:r w:rsidRPr="001D26BE">
              <w:rPr>
                <w:sz w:val="28"/>
                <w:szCs w:val="24"/>
                <w:lang w:val="ru-RU"/>
              </w:rPr>
              <w:t>Тематические беседы; экскурсии;</w:t>
            </w:r>
            <w:r>
              <w:rPr>
                <w:sz w:val="28"/>
                <w:szCs w:val="24"/>
                <w:lang w:val="ru-RU"/>
              </w:rPr>
              <w:t xml:space="preserve"> </w:t>
            </w:r>
            <w:r w:rsidRPr="001D26BE">
              <w:rPr>
                <w:sz w:val="28"/>
                <w:szCs w:val="24"/>
                <w:lang w:val="ru-RU"/>
              </w:rPr>
              <w:t>викторины;</w:t>
            </w:r>
            <w:r>
              <w:rPr>
                <w:sz w:val="28"/>
                <w:szCs w:val="24"/>
                <w:lang w:val="ru-RU"/>
              </w:rPr>
              <w:t xml:space="preserve"> </w:t>
            </w:r>
            <w:r w:rsidRPr="001D26BE">
              <w:rPr>
                <w:sz w:val="28"/>
                <w:szCs w:val="24"/>
                <w:lang w:val="ru-RU"/>
              </w:rPr>
              <w:t>выставки</w:t>
            </w:r>
            <w:r>
              <w:rPr>
                <w:sz w:val="28"/>
                <w:szCs w:val="24"/>
                <w:lang w:val="ru-RU"/>
              </w:rPr>
              <w:t xml:space="preserve"> </w:t>
            </w:r>
            <w:r w:rsidRPr="001D26BE">
              <w:rPr>
                <w:sz w:val="28"/>
                <w:szCs w:val="24"/>
                <w:lang w:val="ru-RU"/>
              </w:rPr>
              <w:t>детского</w:t>
            </w:r>
            <w:r>
              <w:rPr>
                <w:sz w:val="28"/>
                <w:szCs w:val="24"/>
                <w:lang w:val="ru-RU"/>
              </w:rPr>
              <w:t xml:space="preserve"> </w:t>
            </w:r>
            <w:r w:rsidRPr="001D26BE">
              <w:rPr>
                <w:sz w:val="28"/>
                <w:szCs w:val="24"/>
                <w:lang w:val="ru-RU"/>
              </w:rPr>
              <w:t>творчества,</w:t>
            </w:r>
            <w:r>
              <w:rPr>
                <w:sz w:val="28"/>
                <w:szCs w:val="24"/>
                <w:lang w:val="ru-RU"/>
              </w:rPr>
              <w:t xml:space="preserve"> </w:t>
            </w:r>
            <w:r w:rsidRPr="001D26BE">
              <w:rPr>
                <w:sz w:val="28"/>
                <w:szCs w:val="24"/>
                <w:lang w:val="ru-RU"/>
              </w:rPr>
              <w:t>читательские</w:t>
            </w:r>
            <w:r>
              <w:rPr>
                <w:sz w:val="28"/>
                <w:szCs w:val="24"/>
                <w:lang w:val="ru-RU"/>
              </w:rPr>
              <w:t xml:space="preserve"> </w:t>
            </w:r>
            <w:r w:rsidRPr="001D26BE">
              <w:rPr>
                <w:sz w:val="28"/>
                <w:szCs w:val="24"/>
                <w:lang w:val="ru-RU"/>
              </w:rPr>
              <w:t>субботы</w:t>
            </w:r>
          </w:p>
        </w:tc>
      </w:tr>
      <w:tr w:rsidR="009806A5" w:rsidRPr="001D26BE" w:rsidTr="0069489E">
        <w:trPr>
          <w:trHeight w:val="279"/>
        </w:trPr>
        <w:tc>
          <w:tcPr>
            <w:tcW w:w="4820" w:type="dxa"/>
          </w:tcPr>
          <w:p w:rsidR="009806A5" w:rsidRPr="001D26BE" w:rsidRDefault="009806A5" w:rsidP="0069489E">
            <w:pPr>
              <w:pStyle w:val="TableParagraph"/>
              <w:tabs>
                <w:tab w:val="left" w:pos="709"/>
              </w:tabs>
              <w:spacing w:line="256" w:lineRule="exact"/>
              <w:ind w:left="0" w:right="-1" w:firstLine="284"/>
              <w:jc w:val="both"/>
              <w:rPr>
                <w:sz w:val="28"/>
                <w:szCs w:val="24"/>
              </w:rPr>
            </w:pPr>
            <w:r w:rsidRPr="001D26BE">
              <w:rPr>
                <w:sz w:val="28"/>
                <w:szCs w:val="24"/>
              </w:rPr>
              <w:t>Муниципальный кукольный театр</w:t>
            </w:r>
          </w:p>
        </w:tc>
        <w:tc>
          <w:tcPr>
            <w:tcW w:w="4536" w:type="dxa"/>
          </w:tcPr>
          <w:p w:rsidR="009806A5" w:rsidRPr="001D26BE" w:rsidRDefault="009806A5" w:rsidP="009806A5">
            <w:pPr>
              <w:pStyle w:val="TableParagraph"/>
              <w:tabs>
                <w:tab w:val="left" w:pos="709"/>
              </w:tabs>
              <w:spacing w:line="256" w:lineRule="exact"/>
              <w:ind w:left="0" w:right="-1" w:firstLine="142"/>
              <w:jc w:val="both"/>
              <w:rPr>
                <w:sz w:val="28"/>
                <w:szCs w:val="24"/>
              </w:rPr>
            </w:pPr>
            <w:r w:rsidRPr="001D26BE">
              <w:rPr>
                <w:sz w:val="28"/>
                <w:szCs w:val="24"/>
              </w:rPr>
              <w:t>Спектакли</w:t>
            </w:r>
          </w:p>
        </w:tc>
      </w:tr>
    </w:tbl>
    <w:p w:rsidR="009806A5" w:rsidRPr="00E32969" w:rsidRDefault="009806A5" w:rsidP="009806A5">
      <w:pPr>
        <w:tabs>
          <w:tab w:val="left" w:pos="709"/>
        </w:tabs>
        <w:spacing w:before="175"/>
        <w:ind w:right="-1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E32969">
        <w:rPr>
          <w:rFonts w:ascii="Times New Roman" w:hAnsi="Times New Roman" w:cs="Times New Roman"/>
          <w:sz w:val="28"/>
          <w:szCs w:val="24"/>
        </w:rPr>
        <w:t>Установление социального партнерства позволяет успешно осуществлять</w:t>
      </w:r>
      <w:r w:rsidR="00042EAC" w:rsidRPr="00E32969">
        <w:rPr>
          <w:rFonts w:ascii="Times New Roman" w:hAnsi="Times New Roman" w:cs="Times New Roman"/>
          <w:sz w:val="28"/>
          <w:szCs w:val="24"/>
        </w:rPr>
        <w:t xml:space="preserve"> </w:t>
      </w:r>
      <w:r w:rsidRPr="00E32969">
        <w:rPr>
          <w:rFonts w:ascii="Times New Roman" w:hAnsi="Times New Roman" w:cs="Times New Roman"/>
          <w:sz w:val="28"/>
          <w:szCs w:val="24"/>
        </w:rPr>
        <w:t>задачи,связанные</w:t>
      </w:r>
      <w:r w:rsidR="00042EAC" w:rsidRPr="00E32969">
        <w:rPr>
          <w:rFonts w:ascii="Times New Roman" w:hAnsi="Times New Roman" w:cs="Times New Roman"/>
          <w:sz w:val="28"/>
          <w:szCs w:val="24"/>
        </w:rPr>
        <w:t xml:space="preserve"> </w:t>
      </w:r>
      <w:r w:rsidRPr="00E32969">
        <w:rPr>
          <w:rFonts w:ascii="Times New Roman" w:hAnsi="Times New Roman" w:cs="Times New Roman"/>
          <w:sz w:val="28"/>
          <w:szCs w:val="24"/>
        </w:rPr>
        <w:t>с качественной</w:t>
      </w:r>
      <w:r w:rsidR="00042EAC" w:rsidRPr="00E32969">
        <w:rPr>
          <w:rFonts w:ascii="Times New Roman" w:hAnsi="Times New Roman" w:cs="Times New Roman"/>
          <w:sz w:val="28"/>
          <w:szCs w:val="24"/>
        </w:rPr>
        <w:t xml:space="preserve"> </w:t>
      </w:r>
      <w:r w:rsidRPr="00E32969">
        <w:rPr>
          <w:rFonts w:ascii="Times New Roman" w:hAnsi="Times New Roman" w:cs="Times New Roman"/>
          <w:sz w:val="28"/>
          <w:szCs w:val="24"/>
        </w:rPr>
        <w:t>реализацией</w:t>
      </w:r>
      <w:r w:rsidR="00042EAC" w:rsidRPr="00E32969">
        <w:rPr>
          <w:rFonts w:ascii="Times New Roman" w:hAnsi="Times New Roman" w:cs="Times New Roman"/>
          <w:sz w:val="28"/>
          <w:szCs w:val="24"/>
        </w:rPr>
        <w:t xml:space="preserve"> </w:t>
      </w:r>
      <w:r w:rsidRPr="00E32969">
        <w:rPr>
          <w:rFonts w:ascii="Times New Roman" w:hAnsi="Times New Roman" w:cs="Times New Roman"/>
          <w:sz w:val="28"/>
          <w:szCs w:val="24"/>
        </w:rPr>
        <w:t>Программы.</w:t>
      </w:r>
    </w:p>
    <w:p w:rsidR="009806A5" w:rsidRPr="00042EAC" w:rsidRDefault="009806A5" w:rsidP="009806A5">
      <w:pPr>
        <w:pStyle w:val="a3"/>
        <w:tabs>
          <w:tab w:val="left" w:pos="709"/>
          <w:tab w:val="left" w:pos="2678"/>
        </w:tabs>
        <w:ind w:left="0" w:right="-1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042EAC">
        <w:rPr>
          <w:rFonts w:ascii="Times New Roman" w:hAnsi="Times New Roman" w:cs="Times New Roman"/>
          <w:sz w:val="28"/>
          <w:szCs w:val="24"/>
        </w:rPr>
        <w:t>Формировать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основы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общей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культуры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детей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в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процессе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экскурсий,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взаимопосещений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музеев,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библиотек.</w:t>
      </w:r>
    </w:p>
    <w:p w:rsidR="009806A5" w:rsidRPr="00042EAC" w:rsidRDefault="009806A5" w:rsidP="009806A5">
      <w:pPr>
        <w:pStyle w:val="a3"/>
        <w:tabs>
          <w:tab w:val="left" w:pos="709"/>
          <w:tab w:val="left" w:pos="2678"/>
        </w:tabs>
        <w:spacing w:before="2"/>
        <w:ind w:left="0" w:right="-1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042EAC">
        <w:rPr>
          <w:rFonts w:ascii="Times New Roman" w:hAnsi="Times New Roman" w:cs="Times New Roman"/>
          <w:sz w:val="28"/>
          <w:szCs w:val="24"/>
        </w:rPr>
        <w:t>Обеспечивать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интегративный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характер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образовательного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процесса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через проведение интегрированных занятий, совместных мероприятий как на базе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ДОУ,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так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и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МОУ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СОШ№</w:t>
      </w:r>
      <w:r w:rsidRPr="00042EAC">
        <w:rPr>
          <w:rFonts w:ascii="Times New Roman" w:hAnsi="Times New Roman" w:cs="Times New Roman"/>
          <w:spacing w:val="-4"/>
          <w:sz w:val="28"/>
          <w:szCs w:val="24"/>
        </w:rPr>
        <w:t>21</w:t>
      </w:r>
      <w:r w:rsidRPr="00042EAC">
        <w:rPr>
          <w:rFonts w:ascii="Times New Roman" w:hAnsi="Times New Roman" w:cs="Times New Roman"/>
          <w:sz w:val="28"/>
          <w:szCs w:val="24"/>
        </w:rPr>
        <w:t>городаКалуги.</w:t>
      </w:r>
    </w:p>
    <w:p w:rsidR="009806A5" w:rsidRPr="00042EAC" w:rsidRDefault="009806A5" w:rsidP="009806A5">
      <w:pPr>
        <w:pStyle w:val="a3"/>
        <w:tabs>
          <w:tab w:val="left" w:pos="709"/>
          <w:tab w:val="left" w:pos="2678"/>
        </w:tabs>
        <w:ind w:left="0" w:right="-1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042EAC">
        <w:rPr>
          <w:rFonts w:ascii="Times New Roman" w:hAnsi="Times New Roman" w:cs="Times New Roman"/>
          <w:sz w:val="28"/>
          <w:szCs w:val="24"/>
        </w:rPr>
        <w:t>Решать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задачи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художественно-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эстетического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развития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воспитанников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с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помощью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участия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в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городских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детских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творческих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конкурсах,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выставках,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программах,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организуемых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городскими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культурно-досуговыми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учреждениями,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информационно</w:t>
      </w:r>
      <w:r w:rsidR="00042EAC">
        <w:rPr>
          <w:rFonts w:ascii="Times New Roman" w:hAnsi="Times New Roman" w:cs="Times New Roman"/>
          <w:sz w:val="28"/>
          <w:szCs w:val="24"/>
        </w:rPr>
        <w:t>-</w:t>
      </w:r>
      <w:r w:rsidRPr="00042EAC">
        <w:rPr>
          <w:rFonts w:ascii="Times New Roman" w:hAnsi="Times New Roman" w:cs="Times New Roman"/>
          <w:sz w:val="28"/>
          <w:szCs w:val="24"/>
        </w:rPr>
        <w:t>методическим</w:t>
      </w:r>
      <w:r w:rsidR="00042EAC">
        <w:rPr>
          <w:rFonts w:ascii="Times New Roman" w:hAnsi="Times New Roman" w:cs="Times New Roman"/>
          <w:sz w:val="28"/>
          <w:szCs w:val="24"/>
        </w:rPr>
        <w:t xml:space="preserve"> </w:t>
      </w:r>
      <w:r w:rsidRPr="00042EAC">
        <w:rPr>
          <w:rFonts w:ascii="Times New Roman" w:hAnsi="Times New Roman" w:cs="Times New Roman"/>
          <w:sz w:val="28"/>
          <w:szCs w:val="24"/>
        </w:rPr>
        <w:t>центром.</w:t>
      </w:r>
    </w:p>
    <w:p w:rsidR="009806A5" w:rsidRDefault="009806A5" w:rsidP="00F24642">
      <w:pPr>
        <w:pStyle w:val="12"/>
        <w:spacing w:before="5" w:line="274" w:lineRule="exact"/>
        <w:ind w:left="0" w:firstLine="567"/>
        <w:jc w:val="left"/>
        <w:rPr>
          <w:b w:val="0"/>
          <w:sz w:val="28"/>
        </w:rPr>
      </w:pPr>
    </w:p>
    <w:p w:rsidR="00AD03AA" w:rsidRPr="00BF50A0" w:rsidRDefault="00AD03AA" w:rsidP="00BF50A0">
      <w:pPr>
        <w:pStyle w:val="12"/>
        <w:spacing w:before="5" w:line="274" w:lineRule="exact"/>
        <w:ind w:left="0" w:firstLine="567"/>
        <w:jc w:val="center"/>
        <w:rPr>
          <w:sz w:val="28"/>
        </w:rPr>
      </w:pPr>
      <w:r w:rsidRPr="00BF50A0">
        <w:rPr>
          <w:sz w:val="28"/>
        </w:rPr>
        <w:t>2.8Рабочая Программа воспитания</w:t>
      </w:r>
    </w:p>
    <w:p w:rsidR="00AD03AA" w:rsidRDefault="00AD03AA" w:rsidP="00F24642">
      <w:pPr>
        <w:pStyle w:val="12"/>
        <w:spacing w:before="5" w:line="274" w:lineRule="exact"/>
        <w:ind w:left="0" w:firstLine="567"/>
        <w:jc w:val="left"/>
        <w:rPr>
          <w:b w:val="0"/>
          <w:sz w:val="28"/>
        </w:rPr>
      </w:pPr>
      <w:r>
        <w:rPr>
          <w:b w:val="0"/>
          <w:sz w:val="28"/>
        </w:rPr>
        <w:t>Соответствует ФОП ДО п.29</w:t>
      </w:r>
      <w:r w:rsidR="008E53CB">
        <w:rPr>
          <w:b w:val="0"/>
          <w:sz w:val="28"/>
        </w:rPr>
        <w:t xml:space="preserve"> </w:t>
      </w:r>
      <w:hyperlink r:id="rId17" w:history="1">
        <w:r w:rsidR="008E53CB" w:rsidRPr="008E53CB">
          <w:rPr>
            <w:rStyle w:val="ab"/>
            <w:sz w:val="28"/>
            <w:szCs w:val="28"/>
          </w:rPr>
          <w:t>https://www.garant.ru/products/ipo/prime/doc/405942493/</w:t>
        </w:r>
      </w:hyperlink>
    </w:p>
    <w:p w:rsidR="00AD03AA" w:rsidRDefault="00AD03AA" w:rsidP="00F24642">
      <w:pPr>
        <w:pStyle w:val="12"/>
        <w:spacing w:before="5" w:line="274" w:lineRule="exact"/>
        <w:ind w:left="0" w:firstLine="567"/>
        <w:jc w:val="left"/>
        <w:rPr>
          <w:b w:val="0"/>
          <w:sz w:val="28"/>
        </w:rPr>
      </w:pPr>
    </w:p>
    <w:p w:rsidR="00AD2E07" w:rsidRDefault="00AD2E07" w:rsidP="00BF50A0">
      <w:pPr>
        <w:pStyle w:val="12"/>
        <w:spacing w:before="5" w:line="274" w:lineRule="exact"/>
        <w:ind w:left="0" w:firstLine="567"/>
        <w:jc w:val="center"/>
        <w:rPr>
          <w:sz w:val="28"/>
        </w:rPr>
      </w:pPr>
    </w:p>
    <w:p w:rsidR="00AD2E07" w:rsidRDefault="00AD2E07" w:rsidP="00BF50A0">
      <w:pPr>
        <w:pStyle w:val="12"/>
        <w:spacing w:before="5" w:line="274" w:lineRule="exact"/>
        <w:ind w:left="0" w:firstLine="567"/>
        <w:jc w:val="center"/>
        <w:rPr>
          <w:sz w:val="28"/>
        </w:rPr>
      </w:pPr>
    </w:p>
    <w:p w:rsidR="00AD2E07" w:rsidRDefault="00AD2E07" w:rsidP="00BF50A0">
      <w:pPr>
        <w:pStyle w:val="12"/>
        <w:spacing w:before="5" w:line="274" w:lineRule="exact"/>
        <w:ind w:left="0" w:firstLine="567"/>
        <w:jc w:val="center"/>
        <w:rPr>
          <w:sz w:val="28"/>
        </w:rPr>
      </w:pPr>
    </w:p>
    <w:p w:rsidR="00AD2E07" w:rsidRDefault="00AD2E07" w:rsidP="00BF50A0">
      <w:pPr>
        <w:pStyle w:val="12"/>
        <w:spacing w:before="5" w:line="274" w:lineRule="exact"/>
        <w:ind w:left="0" w:firstLine="567"/>
        <w:jc w:val="center"/>
        <w:rPr>
          <w:sz w:val="28"/>
        </w:rPr>
      </w:pPr>
    </w:p>
    <w:p w:rsidR="00AD03AA" w:rsidRPr="00BF50A0" w:rsidRDefault="00AD03AA" w:rsidP="00BF50A0">
      <w:pPr>
        <w:pStyle w:val="12"/>
        <w:spacing w:before="5" w:line="274" w:lineRule="exact"/>
        <w:ind w:left="0" w:firstLine="567"/>
        <w:jc w:val="center"/>
        <w:rPr>
          <w:sz w:val="28"/>
        </w:rPr>
      </w:pPr>
      <w:r w:rsidRPr="00BF50A0">
        <w:rPr>
          <w:sz w:val="28"/>
        </w:rPr>
        <w:lastRenderedPageBreak/>
        <w:t>3.Организационный раздел</w:t>
      </w:r>
    </w:p>
    <w:p w:rsidR="00AD03AA" w:rsidRPr="00BF50A0" w:rsidRDefault="00CB4447" w:rsidP="00BF50A0">
      <w:pPr>
        <w:pStyle w:val="12"/>
        <w:spacing w:before="5" w:line="274" w:lineRule="exact"/>
        <w:ind w:left="0" w:firstLine="567"/>
        <w:jc w:val="center"/>
        <w:rPr>
          <w:sz w:val="28"/>
        </w:rPr>
      </w:pPr>
      <w:r w:rsidRPr="00BF50A0">
        <w:rPr>
          <w:sz w:val="28"/>
        </w:rPr>
        <w:t>3.1Описание материально-технического обеспечения Программы</w:t>
      </w:r>
    </w:p>
    <w:p w:rsidR="00CB4447" w:rsidRDefault="00CB4447" w:rsidP="00F24642">
      <w:pPr>
        <w:pStyle w:val="12"/>
        <w:spacing w:before="5" w:line="274" w:lineRule="exact"/>
        <w:ind w:left="0" w:firstLine="567"/>
        <w:jc w:val="left"/>
        <w:rPr>
          <w:b w:val="0"/>
          <w:sz w:val="28"/>
        </w:rPr>
      </w:pPr>
      <w:r>
        <w:rPr>
          <w:b w:val="0"/>
          <w:sz w:val="28"/>
        </w:rPr>
        <w:t>Соответствует ФОП ДО п.32</w:t>
      </w:r>
      <w:r w:rsidR="008E53CB">
        <w:rPr>
          <w:b w:val="0"/>
          <w:sz w:val="28"/>
        </w:rPr>
        <w:t xml:space="preserve"> </w:t>
      </w:r>
      <w:hyperlink r:id="rId18" w:history="1">
        <w:r w:rsidR="008E53CB" w:rsidRPr="008E53CB">
          <w:rPr>
            <w:rStyle w:val="ab"/>
            <w:sz w:val="28"/>
            <w:szCs w:val="28"/>
          </w:rPr>
          <w:t>https://www.garant.ru/products/ipo/prime/doc/405942493/</w:t>
        </w:r>
      </w:hyperlink>
    </w:p>
    <w:p w:rsidR="007D6D28" w:rsidRDefault="007D6D28" w:rsidP="007D6D28">
      <w:pPr>
        <w:pStyle w:val="a8"/>
        <w:tabs>
          <w:tab w:val="left" w:pos="9923"/>
        </w:tabs>
        <w:ind w:left="0" w:firstLine="567"/>
        <w:rPr>
          <w:sz w:val="28"/>
          <w:szCs w:val="28"/>
        </w:rPr>
      </w:pPr>
    </w:p>
    <w:p w:rsidR="007D6D28" w:rsidRPr="007D6D28" w:rsidRDefault="007D6D28" w:rsidP="007D6D28">
      <w:pPr>
        <w:pStyle w:val="a8"/>
        <w:tabs>
          <w:tab w:val="left" w:pos="9923"/>
        </w:tabs>
        <w:ind w:left="0" w:firstLine="567"/>
        <w:rPr>
          <w:sz w:val="28"/>
          <w:szCs w:val="28"/>
        </w:rPr>
      </w:pPr>
      <w:r w:rsidRPr="007D6D28">
        <w:rPr>
          <w:sz w:val="28"/>
          <w:szCs w:val="28"/>
        </w:rPr>
        <w:t>В ДО</w:t>
      </w:r>
      <w:r w:rsidR="006E47B9">
        <w:rPr>
          <w:sz w:val="28"/>
          <w:szCs w:val="28"/>
        </w:rPr>
        <w:t>У</w:t>
      </w:r>
      <w:r w:rsidRPr="007D6D28">
        <w:rPr>
          <w:sz w:val="28"/>
          <w:szCs w:val="28"/>
        </w:rPr>
        <w:t xml:space="preserve"> создана необходимая среда для осуществления образовательного и оздоровительного процесса.</w:t>
      </w:r>
    </w:p>
    <w:p w:rsidR="007D6D28" w:rsidRPr="007D6D28" w:rsidRDefault="007D6D28" w:rsidP="007D6D28">
      <w:pPr>
        <w:pStyle w:val="a8"/>
        <w:tabs>
          <w:tab w:val="left" w:pos="9923"/>
        </w:tabs>
        <w:ind w:left="0" w:firstLine="567"/>
        <w:rPr>
          <w:sz w:val="28"/>
          <w:szCs w:val="28"/>
        </w:rPr>
      </w:pPr>
      <w:r w:rsidRPr="007D6D28">
        <w:rPr>
          <w:sz w:val="28"/>
          <w:szCs w:val="28"/>
        </w:rPr>
        <w:t>В ДО</w:t>
      </w:r>
      <w:r w:rsidR="006E47B9">
        <w:rPr>
          <w:sz w:val="28"/>
          <w:szCs w:val="28"/>
        </w:rPr>
        <w:t>У</w:t>
      </w:r>
      <w:r w:rsidRPr="007D6D28">
        <w:rPr>
          <w:sz w:val="28"/>
          <w:szCs w:val="28"/>
        </w:rPr>
        <w:t xml:space="preserve"> имеются следующие помещения и территории:</w:t>
      </w:r>
    </w:p>
    <w:p w:rsidR="007D6D28" w:rsidRPr="007D6D28" w:rsidRDefault="007D6D28" w:rsidP="00E53554">
      <w:pPr>
        <w:pStyle w:val="a3"/>
        <w:widowControl w:val="0"/>
        <w:numPr>
          <w:ilvl w:val="2"/>
          <w:numId w:val="11"/>
        </w:numPr>
        <w:tabs>
          <w:tab w:val="left" w:pos="979"/>
          <w:tab w:val="left" w:pos="99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6D28">
        <w:rPr>
          <w:rFonts w:ascii="Times New Roman" w:hAnsi="Times New Roman" w:cs="Times New Roman"/>
          <w:sz w:val="28"/>
          <w:szCs w:val="28"/>
        </w:rPr>
        <w:t>Групповые комнаты</w:t>
      </w:r>
    </w:p>
    <w:p w:rsidR="007D6D28" w:rsidRPr="007D6D28" w:rsidRDefault="007D6D28" w:rsidP="00E53554">
      <w:pPr>
        <w:pStyle w:val="a3"/>
        <w:widowControl w:val="0"/>
        <w:numPr>
          <w:ilvl w:val="2"/>
          <w:numId w:val="11"/>
        </w:numPr>
        <w:tabs>
          <w:tab w:val="left" w:pos="979"/>
          <w:tab w:val="left" w:pos="99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6D28">
        <w:rPr>
          <w:rFonts w:ascii="Times New Roman" w:hAnsi="Times New Roman" w:cs="Times New Roman"/>
          <w:sz w:val="28"/>
          <w:szCs w:val="28"/>
        </w:rPr>
        <w:t>Физкультурный зал</w:t>
      </w:r>
    </w:p>
    <w:p w:rsidR="007D6D28" w:rsidRPr="007D6D28" w:rsidRDefault="007D6D28" w:rsidP="007D6D28">
      <w:pPr>
        <w:pStyle w:val="a8"/>
        <w:tabs>
          <w:tab w:val="left" w:pos="9923"/>
        </w:tabs>
        <w:ind w:left="0" w:firstLine="567"/>
        <w:rPr>
          <w:sz w:val="28"/>
          <w:szCs w:val="28"/>
        </w:rPr>
      </w:pPr>
      <w:r w:rsidRPr="007D6D28">
        <w:rPr>
          <w:sz w:val="28"/>
          <w:szCs w:val="28"/>
        </w:rPr>
        <w:t>-    Музыкальный зал</w:t>
      </w:r>
    </w:p>
    <w:p w:rsidR="007D6D28" w:rsidRPr="007D6D28" w:rsidRDefault="007D6D28" w:rsidP="00E53554">
      <w:pPr>
        <w:pStyle w:val="a3"/>
        <w:widowControl w:val="0"/>
        <w:numPr>
          <w:ilvl w:val="2"/>
          <w:numId w:val="11"/>
        </w:numPr>
        <w:tabs>
          <w:tab w:val="left" w:pos="979"/>
          <w:tab w:val="left" w:pos="99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6D28">
        <w:rPr>
          <w:rFonts w:ascii="Times New Roman" w:hAnsi="Times New Roman" w:cs="Times New Roman"/>
          <w:sz w:val="28"/>
          <w:szCs w:val="28"/>
        </w:rPr>
        <w:t>Медицинский блок</w:t>
      </w:r>
    </w:p>
    <w:p w:rsidR="007D6D28" w:rsidRPr="007D6D28" w:rsidRDefault="006E47B9" w:rsidP="00E53554">
      <w:pPr>
        <w:pStyle w:val="a3"/>
        <w:widowControl w:val="0"/>
        <w:numPr>
          <w:ilvl w:val="2"/>
          <w:numId w:val="11"/>
        </w:numPr>
        <w:tabs>
          <w:tab w:val="left" w:pos="979"/>
          <w:tab w:val="left" w:pos="99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6D28" w:rsidRPr="007D6D28">
        <w:rPr>
          <w:rFonts w:ascii="Times New Roman" w:hAnsi="Times New Roman" w:cs="Times New Roman"/>
          <w:sz w:val="28"/>
          <w:szCs w:val="28"/>
        </w:rPr>
        <w:t>ищеблок</w:t>
      </w:r>
    </w:p>
    <w:p w:rsidR="007D6D28" w:rsidRPr="007D6D28" w:rsidRDefault="006E47B9" w:rsidP="00E53554">
      <w:pPr>
        <w:pStyle w:val="a3"/>
        <w:widowControl w:val="0"/>
        <w:numPr>
          <w:ilvl w:val="2"/>
          <w:numId w:val="11"/>
        </w:numPr>
        <w:tabs>
          <w:tab w:val="left" w:pos="979"/>
          <w:tab w:val="left" w:pos="99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D6D28" w:rsidRPr="007D6D28">
        <w:rPr>
          <w:rFonts w:ascii="Times New Roman" w:hAnsi="Times New Roman" w:cs="Times New Roman"/>
          <w:sz w:val="28"/>
          <w:szCs w:val="28"/>
        </w:rPr>
        <w:t>етодический кабинет</w:t>
      </w:r>
    </w:p>
    <w:p w:rsidR="007D6D28" w:rsidRPr="007D6D28" w:rsidRDefault="006E47B9" w:rsidP="00E53554">
      <w:pPr>
        <w:pStyle w:val="a3"/>
        <w:widowControl w:val="0"/>
        <w:numPr>
          <w:ilvl w:val="2"/>
          <w:numId w:val="11"/>
        </w:numPr>
        <w:tabs>
          <w:tab w:val="left" w:pos="979"/>
          <w:tab w:val="left" w:pos="99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D6D28" w:rsidRPr="007D6D28">
        <w:rPr>
          <w:rFonts w:ascii="Times New Roman" w:hAnsi="Times New Roman" w:cs="Times New Roman"/>
          <w:sz w:val="28"/>
          <w:szCs w:val="28"/>
        </w:rPr>
        <w:t>абинет педагога-психолога</w:t>
      </w:r>
    </w:p>
    <w:p w:rsidR="007D6D28" w:rsidRPr="007D6D28" w:rsidRDefault="006E47B9" w:rsidP="00E53554">
      <w:pPr>
        <w:pStyle w:val="a3"/>
        <w:widowControl w:val="0"/>
        <w:numPr>
          <w:ilvl w:val="2"/>
          <w:numId w:val="11"/>
        </w:numPr>
        <w:tabs>
          <w:tab w:val="left" w:pos="979"/>
          <w:tab w:val="left" w:pos="99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D6D28" w:rsidRPr="007D6D28">
        <w:rPr>
          <w:rFonts w:ascii="Times New Roman" w:hAnsi="Times New Roman" w:cs="Times New Roman"/>
          <w:sz w:val="28"/>
          <w:szCs w:val="28"/>
        </w:rPr>
        <w:t>абинет учителя-логопеда</w:t>
      </w:r>
    </w:p>
    <w:p w:rsidR="007D6D28" w:rsidRPr="007D6D28" w:rsidRDefault="006E47B9" w:rsidP="00E53554">
      <w:pPr>
        <w:pStyle w:val="a3"/>
        <w:widowControl w:val="0"/>
        <w:numPr>
          <w:ilvl w:val="2"/>
          <w:numId w:val="11"/>
        </w:numPr>
        <w:tabs>
          <w:tab w:val="left" w:pos="979"/>
          <w:tab w:val="left" w:pos="99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6D28" w:rsidRPr="007D6D28">
        <w:rPr>
          <w:rFonts w:ascii="Times New Roman" w:hAnsi="Times New Roman" w:cs="Times New Roman"/>
          <w:sz w:val="28"/>
          <w:szCs w:val="28"/>
        </w:rPr>
        <w:t xml:space="preserve">рогулочные </w:t>
      </w:r>
      <w:r>
        <w:rPr>
          <w:rFonts w:ascii="Times New Roman" w:hAnsi="Times New Roman" w:cs="Times New Roman"/>
          <w:sz w:val="28"/>
          <w:szCs w:val="28"/>
        </w:rPr>
        <w:t>участки</w:t>
      </w:r>
    </w:p>
    <w:p w:rsidR="007D6D28" w:rsidRPr="007D6D28" w:rsidRDefault="006E47B9" w:rsidP="00E53554">
      <w:pPr>
        <w:pStyle w:val="a3"/>
        <w:widowControl w:val="0"/>
        <w:numPr>
          <w:ilvl w:val="2"/>
          <w:numId w:val="11"/>
        </w:numPr>
        <w:tabs>
          <w:tab w:val="left" w:pos="979"/>
          <w:tab w:val="left" w:pos="992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D6D28" w:rsidRPr="007D6D28">
        <w:rPr>
          <w:rFonts w:ascii="Times New Roman" w:hAnsi="Times New Roman" w:cs="Times New Roman"/>
          <w:sz w:val="28"/>
          <w:szCs w:val="28"/>
        </w:rPr>
        <w:t>изкультурная площадка</w:t>
      </w:r>
    </w:p>
    <w:p w:rsidR="007D6D28" w:rsidRPr="007D6D28" w:rsidRDefault="007D6D28" w:rsidP="007D6D28">
      <w:pPr>
        <w:pStyle w:val="a8"/>
        <w:tabs>
          <w:tab w:val="left" w:pos="9923"/>
        </w:tabs>
        <w:spacing w:before="10"/>
        <w:ind w:left="0" w:firstLine="567"/>
        <w:rPr>
          <w:sz w:val="28"/>
          <w:szCs w:val="28"/>
        </w:rPr>
      </w:pPr>
    </w:p>
    <w:p w:rsidR="007D6D28" w:rsidRPr="007D6D28" w:rsidRDefault="007D6D28" w:rsidP="007D6D28">
      <w:pPr>
        <w:pStyle w:val="a8"/>
        <w:tabs>
          <w:tab w:val="left" w:pos="9923"/>
        </w:tabs>
        <w:ind w:left="0" w:firstLine="567"/>
        <w:rPr>
          <w:sz w:val="28"/>
          <w:szCs w:val="28"/>
        </w:rPr>
      </w:pPr>
      <w:r w:rsidRPr="007D6D28">
        <w:rPr>
          <w:sz w:val="28"/>
          <w:szCs w:val="28"/>
        </w:rPr>
        <w:t>В каждой возрастной группе ДОУ созданы условия для самостоятельного активного и целенаправленного действия детей во всех видах деятельности:</w:t>
      </w:r>
    </w:p>
    <w:p w:rsidR="007D6D28" w:rsidRPr="007D6D28" w:rsidRDefault="007D6D28" w:rsidP="00E53554">
      <w:pPr>
        <w:pStyle w:val="a3"/>
        <w:widowControl w:val="0"/>
        <w:numPr>
          <w:ilvl w:val="0"/>
          <w:numId w:val="10"/>
        </w:numPr>
        <w:tabs>
          <w:tab w:val="left" w:pos="992"/>
          <w:tab w:val="left" w:pos="993"/>
          <w:tab w:val="left" w:pos="9923"/>
        </w:tabs>
        <w:autoSpaceDE w:val="0"/>
        <w:autoSpaceDN w:val="0"/>
        <w:spacing w:before="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6D28">
        <w:rPr>
          <w:rFonts w:ascii="Times New Roman" w:hAnsi="Times New Roman" w:cs="Times New Roman"/>
          <w:sz w:val="28"/>
          <w:szCs w:val="28"/>
        </w:rPr>
        <w:t>условия для развития игровой деятельности (игровые уголки в соответствии с возрастом детей)</w:t>
      </w:r>
    </w:p>
    <w:p w:rsidR="007D6D28" w:rsidRPr="007D6D28" w:rsidRDefault="007D6D28" w:rsidP="00E53554">
      <w:pPr>
        <w:pStyle w:val="a3"/>
        <w:widowControl w:val="0"/>
        <w:numPr>
          <w:ilvl w:val="0"/>
          <w:numId w:val="10"/>
        </w:numPr>
        <w:tabs>
          <w:tab w:val="left" w:pos="992"/>
          <w:tab w:val="left" w:pos="993"/>
          <w:tab w:val="left" w:pos="9923"/>
        </w:tabs>
        <w:autoSpaceDE w:val="0"/>
        <w:autoSpaceDN w:val="0"/>
        <w:spacing w:before="2" w:after="0" w:line="288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6D28">
        <w:rPr>
          <w:rFonts w:ascii="Times New Roman" w:hAnsi="Times New Roman" w:cs="Times New Roman"/>
          <w:sz w:val="28"/>
          <w:szCs w:val="28"/>
        </w:rPr>
        <w:t>условия для развития двигательной активности детей (физкультурные уголки)</w:t>
      </w:r>
    </w:p>
    <w:p w:rsidR="007D6D28" w:rsidRPr="007D6D28" w:rsidRDefault="007D6D28" w:rsidP="00E53554">
      <w:pPr>
        <w:pStyle w:val="a3"/>
        <w:widowControl w:val="0"/>
        <w:numPr>
          <w:ilvl w:val="0"/>
          <w:numId w:val="10"/>
        </w:numPr>
        <w:tabs>
          <w:tab w:val="left" w:pos="992"/>
          <w:tab w:val="left" w:pos="993"/>
          <w:tab w:val="left" w:pos="9923"/>
        </w:tabs>
        <w:autoSpaceDE w:val="0"/>
        <w:autoSpaceDN w:val="0"/>
        <w:spacing w:before="2" w:after="0" w:line="237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6D28">
        <w:rPr>
          <w:rFonts w:ascii="Times New Roman" w:hAnsi="Times New Roman" w:cs="Times New Roman"/>
          <w:sz w:val="28"/>
          <w:szCs w:val="28"/>
        </w:rPr>
        <w:t>условия для развития детского творчества (уголки изобразительной и конструктивной, театрализованной и музыкальной деятельности детей)</w:t>
      </w:r>
    </w:p>
    <w:p w:rsidR="007D6D28" w:rsidRPr="007D6D28" w:rsidRDefault="007D6D28" w:rsidP="00E53554">
      <w:pPr>
        <w:pStyle w:val="a3"/>
        <w:widowControl w:val="0"/>
        <w:numPr>
          <w:ilvl w:val="0"/>
          <w:numId w:val="10"/>
        </w:numPr>
        <w:tabs>
          <w:tab w:val="left" w:pos="992"/>
          <w:tab w:val="left" w:pos="993"/>
          <w:tab w:val="left" w:pos="9923"/>
        </w:tabs>
        <w:autoSpaceDE w:val="0"/>
        <w:autoSpaceDN w:val="0"/>
        <w:spacing w:before="5" w:after="0" w:line="237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6D28">
        <w:rPr>
          <w:rFonts w:ascii="Times New Roman" w:hAnsi="Times New Roman" w:cs="Times New Roman"/>
          <w:sz w:val="28"/>
          <w:szCs w:val="28"/>
        </w:rPr>
        <w:t>условия для воспитания экологической культуры (природные уголки и уголки детского экспериментирования)</w:t>
      </w:r>
    </w:p>
    <w:p w:rsidR="007D6D28" w:rsidRPr="007D6D28" w:rsidRDefault="007D6D28" w:rsidP="00E53554">
      <w:pPr>
        <w:pStyle w:val="a3"/>
        <w:widowControl w:val="0"/>
        <w:numPr>
          <w:ilvl w:val="0"/>
          <w:numId w:val="10"/>
        </w:numPr>
        <w:tabs>
          <w:tab w:val="left" w:pos="992"/>
          <w:tab w:val="left" w:pos="993"/>
          <w:tab w:val="left" w:pos="9923"/>
        </w:tabs>
        <w:autoSpaceDE w:val="0"/>
        <w:autoSpaceDN w:val="0"/>
        <w:spacing w:before="3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6D28">
        <w:rPr>
          <w:rFonts w:ascii="Times New Roman" w:hAnsi="Times New Roman" w:cs="Times New Roman"/>
          <w:sz w:val="28"/>
          <w:szCs w:val="28"/>
        </w:rPr>
        <w:t>условия для развития познавательной активности и речи (пособия и материалы)</w:t>
      </w:r>
    </w:p>
    <w:p w:rsidR="007D6D28" w:rsidRPr="007D6D28" w:rsidRDefault="007D6D28" w:rsidP="007D6D28">
      <w:pPr>
        <w:pStyle w:val="a8"/>
        <w:tabs>
          <w:tab w:val="left" w:pos="9923"/>
        </w:tabs>
        <w:ind w:left="0" w:firstLine="567"/>
        <w:rPr>
          <w:sz w:val="28"/>
          <w:szCs w:val="28"/>
        </w:rPr>
      </w:pPr>
      <w:r w:rsidRPr="007D6D28">
        <w:rPr>
          <w:sz w:val="28"/>
          <w:szCs w:val="28"/>
        </w:rPr>
        <w:t>Характер размещения игрового, спортивного и другого оборудования в основном обеспечивает свободный доступ к играм и игрушкам, материалам и оборудованию.</w:t>
      </w:r>
    </w:p>
    <w:p w:rsidR="007D6D28" w:rsidRPr="007D6D28" w:rsidRDefault="007D6D28" w:rsidP="007D6D28">
      <w:pPr>
        <w:pStyle w:val="a8"/>
        <w:tabs>
          <w:tab w:val="left" w:pos="9923"/>
        </w:tabs>
        <w:ind w:left="0" w:firstLine="567"/>
        <w:rPr>
          <w:sz w:val="28"/>
          <w:szCs w:val="28"/>
        </w:rPr>
      </w:pPr>
      <w:r w:rsidRPr="007D6D28">
        <w:rPr>
          <w:sz w:val="28"/>
          <w:szCs w:val="28"/>
        </w:rPr>
        <w:t>Расположение мебели, игрушек и другого оборудования отвечает требованиям техники безопасности, санитарно - гигиеническим нормам.</w:t>
      </w:r>
    </w:p>
    <w:p w:rsidR="007D6D28" w:rsidRPr="007D6D28" w:rsidRDefault="007D6D28" w:rsidP="007D6D28">
      <w:pPr>
        <w:pStyle w:val="11"/>
        <w:tabs>
          <w:tab w:val="left" w:pos="9923"/>
        </w:tabs>
        <w:spacing w:before="5" w:line="274" w:lineRule="exact"/>
        <w:ind w:left="0" w:firstLine="567"/>
        <w:rPr>
          <w:sz w:val="28"/>
          <w:szCs w:val="28"/>
        </w:rPr>
      </w:pPr>
      <w:r w:rsidRPr="007D6D28">
        <w:rPr>
          <w:sz w:val="28"/>
          <w:szCs w:val="28"/>
        </w:rPr>
        <w:t>Обеспечение безопасности</w:t>
      </w:r>
    </w:p>
    <w:p w:rsidR="007D6D28" w:rsidRPr="007D6D28" w:rsidRDefault="007D6D28" w:rsidP="007D6D28">
      <w:pPr>
        <w:pStyle w:val="a8"/>
        <w:tabs>
          <w:tab w:val="left" w:pos="9923"/>
        </w:tabs>
        <w:ind w:left="0" w:firstLine="567"/>
        <w:rPr>
          <w:sz w:val="28"/>
          <w:szCs w:val="28"/>
        </w:rPr>
      </w:pPr>
      <w:r w:rsidRPr="007D6D28">
        <w:rPr>
          <w:sz w:val="28"/>
          <w:szCs w:val="28"/>
        </w:rPr>
        <w:t>Для обеспечения безопасности в ДОО модернизирована пожарная сигнализация, введена в действие тревожная кнопка, пути возможной эвакуации оборудованы световыми табло «Выход».</w:t>
      </w:r>
    </w:p>
    <w:p w:rsidR="007D6D28" w:rsidRPr="007D6D28" w:rsidRDefault="007D6D28" w:rsidP="007D6D28">
      <w:pPr>
        <w:pStyle w:val="a8"/>
        <w:tabs>
          <w:tab w:val="left" w:pos="9923"/>
        </w:tabs>
        <w:ind w:left="0" w:firstLine="567"/>
        <w:rPr>
          <w:sz w:val="28"/>
          <w:szCs w:val="28"/>
        </w:rPr>
      </w:pPr>
      <w:r w:rsidRPr="007D6D28">
        <w:rPr>
          <w:sz w:val="28"/>
          <w:szCs w:val="28"/>
        </w:rPr>
        <w:t>Поддерживаются в состоянии постоянной готовности первичные средства пожаротушения: огнетушители, пожарные краны. Все двери оснащены доводчиками. Соблюдаются требования к содержанию эвакуационных выходов. В целях усиления инженерно-технической защищенности, а также уменьшения вероятности совершения террористических актов в учреждении установлены кодовые замки. Ночью охрана ДОО осуществляется сторожами.</w:t>
      </w:r>
    </w:p>
    <w:p w:rsidR="007D6D28" w:rsidRPr="007D6D28" w:rsidRDefault="007D6D28" w:rsidP="007D6D28">
      <w:pPr>
        <w:pStyle w:val="a8"/>
        <w:spacing w:before="5"/>
        <w:ind w:left="0"/>
        <w:rPr>
          <w:sz w:val="28"/>
          <w:szCs w:val="28"/>
        </w:rPr>
      </w:pPr>
    </w:p>
    <w:p w:rsidR="00AD2E07" w:rsidRDefault="00AD2E07" w:rsidP="00E53554">
      <w:pPr>
        <w:pStyle w:val="11"/>
        <w:numPr>
          <w:ilvl w:val="1"/>
          <w:numId w:val="11"/>
        </w:numPr>
        <w:tabs>
          <w:tab w:val="left" w:pos="633"/>
        </w:tabs>
        <w:spacing w:before="0" w:line="274" w:lineRule="exact"/>
        <w:ind w:left="272"/>
        <w:jc w:val="center"/>
        <w:rPr>
          <w:i w:val="0"/>
          <w:sz w:val="28"/>
          <w:szCs w:val="28"/>
        </w:rPr>
      </w:pPr>
    </w:p>
    <w:p w:rsidR="007D6D28" w:rsidRPr="006E47B9" w:rsidRDefault="007D6D28" w:rsidP="00E53554">
      <w:pPr>
        <w:pStyle w:val="11"/>
        <w:numPr>
          <w:ilvl w:val="1"/>
          <w:numId w:val="11"/>
        </w:numPr>
        <w:tabs>
          <w:tab w:val="left" w:pos="633"/>
        </w:tabs>
        <w:spacing w:before="0" w:line="274" w:lineRule="exact"/>
        <w:ind w:left="272"/>
        <w:jc w:val="center"/>
        <w:rPr>
          <w:i w:val="0"/>
          <w:sz w:val="28"/>
          <w:szCs w:val="28"/>
        </w:rPr>
      </w:pPr>
      <w:r w:rsidRPr="006E47B9">
        <w:rPr>
          <w:i w:val="0"/>
          <w:sz w:val="28"/>
          <w:szCs w:val="28"/>
        </w:rPr>
        <w:lastRenderedPageBreak/>
        <w:t xml:space="preserve">3.2 </w:t>
      </w:r>
      <w:r w:rsidR="006E47B9">
        <w:rPr>
          <w:i w:val="0"/>
          <w:sz w:val="28"/>
          <w:szCs w:val="28"/>
        </w:rPr>
        <w:t>Описание о</w:t>
      </w:r>
      <w:r w:rsidRPr="006E47B9">
        <w:rPr>
          <w:i w:val="0"/>
          <w:sz w:val="28"/>
          <w:szCs w:val="28"/>
        </w:rPr>
        <w:t>беспеченност</w:t>
      </w:r>
      <w:r w:rsidR="006E47B9">
        <w:rPr>
          <w:i w:val="0"/>
          <w:sz w:val="28"/>
          <w:szCs w:val="28"/>
        </w:rPr>
        <w:t>и</w:t>
      </w:r>
      <w:r w:rsidRPr="006E47B9">
        <w:rPr>
          <w:i w:val="0"/>
          <w:sz w:val="28"/>
          <w:szCs w:val="28"/>
        </w:rPr>
        <w:t xml:space="preserve"> методическими материалами и средствами обучения и воспитания</w:t>
      </w:r>
    </w:p>
    <w:p w:rsidR="007D6D28" w:rsidRPr="007D6D28" w:rsidRDefault="007D6D28" w:rsidP="00E53554">
      <w:pPr>
        <w:pStyle w:val="11"/>
        <w:numPr>
          <w:ilvl w:val="1"/>
          <w:numId w:val="11"/>
        </w:numPr>
        <w:tabs>
          <w:tab w:val="clear" w:pos="360"/>
          <w:tab w:val="num" w:pos="0"/>
          <w:tab w:val="left" w:pos="633"/>
        </w:tabs>
        <w:spacing w:before="0" w:line="274" w:lineRule="exact"/>
        <w:ind w:left="0" w:firstLine="567"/>
        <w:rPr>
          <w:sz w:val="28"/>
          <w:szCs w:val="28"/>
        </w:rPr>
      </w:pPr>
    </w:p>
    <w:p w:rsidR="007D6D28" w:rsidRPr="007D6D28" w:rsidRDefault="006E47B9" w:rsidP="007D6D28">
      <w:pPr>
        <w:pStyle w:val="a8"/>
        <w:tabs>
          <w:tab w:val="num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Соответствует ФОП ДО п.32</w:t>
      </w:r>
      <w:r w:rsidR="008E53CB">
        <w:rPr>
          <w:sz w:val="28"/>
          <w:szCs w:val="28"/>
        </w:rPr>
        <w:t xml:space="preserve"> </w:t>
      </w:r>
      <w:hyperlink r:id="rId19" w:history="1">
        <w:r w:rsidR="008E53CB" w:rsidRPr="008E53CB">
          <w:rPr>
            <w:rStyle w:val="ab"/>
            <w:b/>
            <w:bCs/>
            <w:sz w:val="28"/>
            <w:szCs w:val="28"/>
          </w:rPr>
          <w:t>https://www.garant.ru/products/ipo/prime/doc/405942493/</w:t>
        </w:r>
      </w:hyperlink>
    </w:p>
    <w:p w:rsidR="006E47B9" w:rsidRPr="006E47B9" w:rsidRDefault="006E47B9" w:rsidP="006E47B9">
      <w:pPr>
        <w:pStyle w:val="a8"/>
        <w:ind w:left="0" w:right="-1" w:firstLine="567"/>
        <w:jc w:val="both"/>
        <w:rPr>
          <w:sz w:val="28"/>
          <w:szCs w:val="28"/>
        </w:rPr>
      </w:pPr>
      <w:r w:rsidRPr="006E47B9">
        <w:rPr>
          <w:sz w:val="28"/>
          <w:szCs w:val="28"/>
        </w:rPr>
        <w:t>Для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реализации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содержания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Программы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при</w:t>
      </w:r>
      <w:r w:rsidRPr="006E47B9">
        <w:rPr>
          <w:spacing w:val="61"/>
          <w:sz w:val="28"/>
          <w:szCs w:val="28"/>
        </w:rPr>
        <w:t xml:space="preserve"> </w:t>
      </w:r>
      <w:r w:rsidRPr="006E47B9">
        <w:rPr>
          <w:sz w:val="28"/>
          <w:szCs w:val="28"/>
        </w:rPr>
        <w:t>построении</w:t>
      </w:r>
      <w:r w:rsidRPr="006E47B9">
        <w:rPr>
          <w:spacing w:val="61"/>
          <w:sz w:val="28"/>
          <w:szCs w:val="28"/>
        </w:rPr>
        <w:t xml:space="preserve"> </w:t>
      </w:r>
      <w:r w:rsidRPr="006E47B9">
        <w:rPr>
          <w:sz w:val="28"/>
          <w:szCs w:val="28"/>
        </w:rPr>
        <w:t>образовательной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деятельности</w:t>
      </w:r>
      <w:r w:rsidRPr="006E47B9">
        <w:rPr>
          <w:spacing w:val="-4"/>
          <w:sz w:val="28"/>
          <w:szCs w:val="28"/>
        </w:rPr>
        <w:t xml:space="preserve"> </w:t>
      </w:r>
      <w:r w:rsidRPr="006E47B9">
        <w:rPr>
          <w:sz w:val="28"/>
          <w:szCs w:val="28"/>
        </w:rPr>
        <w:t>в</w:t>
      </w:r>
      <w:r w:rsidRPr="006E47B9">
        <w:rPr>
          <w:spacing w:val="-5"/>
          <w:sz w:val="28"/>
          <w:szCs w:val="28"/>
        </w:rPr>
        <w:t xml:space="preserve"> </w:t>
      </w:r>
      <w:r w:rsidRPr="006E47B9">
        <w:rPr>
          <w:sz w:val="28"/>
          <w:szCs w:val="28"/>
        </w:rPr>
        <w:t>МБДОУ</w:t>
      </w:r>
      <w:r w:rsidRPr="006E47B9">
        <w:rPr>
          <w:spacing w:val="-5"/>
          <w:sz w:val="28"/>
          <w:szCs w:val="28"/>
        </w:rPr>
        <w:t xml:space="preserve"> </w:t>
      </w:r>
      <w:r w:rsidRPr="006E47B9">
        <w:rPr>
          <w:sz w:val="28"/>
          <w:szCs w:val="28"/>
        </w:rPr>
        <w:t>используется</w:t>
      </w:r>
      <w:r w:rsidRPr="006E47B9">
        <w:rPr>
          <w:spacing w:val="-2"/>
          <w:sz w:val="28"/>
          <w:szCs w:val="28"/>
        </w:rPr>
        <w:t xml:space="preserve"> </w:t>
      </w:r>
      <w:r w:rsidRPr="006E47B9">
        <w:rPr>
          <w:sz w:val="28"/>
          <w:szCs w:val="28"/>
        </w:rPr>
        <w:t>следующее</w:t>
      </w:r>
      <w:r w:rsidRPr="006E47B9">
        <w:rPr>
          <w:spacing w:val="-2"/>
          <w:sz w:val="28"/>
          <w:szCs w:val="28"/>
        </w:rPr>
        <w:t xml:space="preserve"> </w:t>
      </w:r>
      <w:r w:rsidRPr="006E47B9">
        <w:rPr>
          <w:sz w:val="28"/>
          <w:szCs w:val="28"/>
        </w:rPr>
        <w:t>программно-методическое</w:t>
      </w:r>
      <w:r w:rsidRPr="006E47B9">
        <w:rPr>
          <w:spacing w:val="-3"/>
          <w:sz w:val="28"/>
          <w:szCs w:val="28"/>
        </w:rPr>
        <w:t xml:space="preserve"> </w:t>
      </w:r>
      <w:r w:rsidRPr="006E47B9">
        <w:rPr>
          <w:sz w:val="28"/>
          <w:szCs w:val="28"/>
        </w:rPr>
        <w:t>обеспечение.</w:t>
      </w:r>
    </w:p>
    <w:p w:rsidR="006E47B9" w:rsidRPr="006E47B9" w:rsidRDefault="006E47B9" w:rsidP="006E47B9">
      <w:pPr>
        <w:pStyle w:val="a8"/>
        <w:ind w:left="0" w:right="-1" w:firstLine="567"/>
        <w:jc w:val="both"/>
        <w:rPr>
          <w:sz w:val="28"/>
          <w:szCs w:val="28"/>
        </w:rPr>
      </w:pPr>
      <w:r w:rsidRPr="006E47B9">
        <w:rPr>
          <w:sz w:val="28"/>
          <w:szCs w:val="28"/>
        </w:rPr>
        <w:t>Соотношение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объема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обязательной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части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программы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и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части,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формируемой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участниками образовательных отношений по возрастным группам соответствует Разделу 2,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подраздел</w:t>
      </w:r>
      <w:r w:rsidRPr="006E47B9">
        <w:rPr>
          <w:spacing w:val="-1"/>
          <w:sz w:val="28"/>
          <w:szCs w:val="28"/>
        </w:rPr>
        <w:t xml:space="preserve"> </w:t>
      </w:r>
      <w:r w:rsidRPr="006E47B9">
        <w:rPr>
          <w:sz w:val="28"/>
          <w:szCs w:val="28"/>
        </w:rPr>
        <w:t>2.10 ФГОС ДО</w:t>
      </w:r>
      <w:r w:rsidRPr="006E47B9">
        <w:rPr>
          <w:spacing w:val="-1"/>
          <w:sz w:val="28"/>
          <w:szCs w:val="28"/>
        </w:rPr>
        <w:t xml:space="preserve"> </w:t>
      </w:r>
      <w:r w:rsidRPr="006E47B9">
        <w:rPr>
          <w:sz w:val="28"/>
          <w:szCs w:val="28"/>
        </w:rPr>
        <w:t>и</w:t>
      </w:r>
      <w:r w:rsidRPr="006E47B9">
        <w:rPr>
          <w:spacing w:val="-1"/>
          <w:sz w:val="28"/>
          <w:szCs w:val="28"/>
        </w:rPr>
        <w:t xml:space="preserve"> </w:t>
      </w:r>
      <w:r w:rsidRPr="006E47B9">
        <w:rPr>
          <w:sz w:val="28"/>
          <w:szCs w:val="28"/>
        </w:rPr>
        <w:t>разделу</w:t>
      </w:r>
      <w:r w:rsidRPr="006E47B9">
        <w:rPr>
          <w:spacing w:val="-8"/>
          <w:sz w:val="28"/>
          <w:szCs w:val="28"/>
        </w:rPr>
        <w:t xml:space="preserve"> </w:t>
      </w:r>
      <w:r w:rsidRPr="006E47B9">
        <w:rPr>
          <w:sz w:val="28"/>
          <w:szCs w:val="28"/>
        </w:rPr>
        <w:t>3 подразделу</w:t>
      </w:r>
      <w:r w:rsidRPr="006E47B9">
        <w:rPr>
          <w:spacing w:val="-8"/>
          <w:sz w:val="28"/>
          <w:szCs w:val="28"/>
        </w:rPr>
        <w:t xml:space="preserve"> </w:t>
      </w:r>
      <w:r w:rsidRPr="006E47B9">
        <w:rPr>
          <w:sz w:val="28"/>
          <w:szCs w:val="28"/>
        </w:rPr>
        <w:t>3.4.16 СП</w:t>
      </w:r>
      <w:r w:rsidRPr="006E47B9">
        <w:rPr>
          <w:spacing w:val="-6"/>
          <w:sz w:val="28"/>
          <w:szCs w:val="28"/>
        </w:rPr>
        <w:t xml:space="preserve"> </w:t>
      </w:r>
      <w:r w:rsidRPr="006E47B9">
        <w:rPr>
          <w:sz w:val="28"/>
          <w:szCs w:val="28"/>
        </w:rPr>
        <w:t>2.4.3648-20</w:t>
      </w:r>
    </w:p>
    <w:p w:rsidR="006E47B9" w:rsidRPr="006E47B9" w:rsidRDefault="006E47B9" w:rsidP="006E47B9">
      <w:pPr>
        <w:pStyle w:val="a8"/>
        <w:spacing w:before="6" w:after="1"/>
        <w:ind w:left="0" w:right="-1" w:firstLine="567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1700"/>
        <w:gridCol w:w="5526"/>
      </w:tblGrid>
      <w:tr w:rsidR="006E47B9" w:rsidRPr="006E47B9" w:rsidTr="00041B56">
        <w:trPr>
          <w:trHeight w:val="830"/>
        </w:trPr>
        <w:tc>
          <w:tcPr>
            <w:tcW w:w="2697" w:type="dxa"/>
          </w:tcPr>
          <w:p w:rsidR="006E47B9" w:rsidRPr="006E47B9" w:rsidRDefault="006E47B9" w:rsidP="006E47B9">
            <w:pPr>
              <w:pStyle w:val="TableParagraph"/>
              <w:spacing w:line="271" w:lineRule="exact"/>
              <w:ind w:left="0" w:right="-1" w:firstLine="567"/>
              <w:jc w:val="both"/>
              <w:rPr>
                <w:sz w:val="28"/>
                <w:szCs w:val="28"/>
              </w:rPr>
            </w:pPr>
            <w:r w:rsidRPr="006E47B9">
              <w:rPr>
                <w:sz w:val="28"/>
                <w:szCs w:val="28"/>
              </w:rPr>
              <w:t>возрастные</w:t>
            </w:r>
            <w:r w:rsidRPr="006E47B9">
              <w:rPr>
                <w:spacing w:val="-4"/>
                <w:sz w:val="28"/>
                <w:szCs w:val="28"/>
              </w:rPr>
              <w:t xml:space="preserve"> </w:t>
            </w:r>
            <w:r w:rsidRPr="006E47B9">
              <w:rPr>
                <w:sz w:val="28"/>
                <w:szCs w:val="28"/>
              </w:rPr>
              <w:t>группы</w:t>
            </w:r>
          </w:p>
        </w:tc>
        <w:tc>
          <w:tcPr>
            <w:tcW w:w="1700" w:type="dxa"/>
          </w:tcPr>
          <w:p w:rsidR="006E47B9" w:rsidRPr="006E47B9" w:rsidRDefault="006E47B9" w:rsidP="006E47B9">
            <w:pPr>
              <w:pStyle w:val="TableParagraph"/>
              <w:ind w:left="0" w:right="-1" w:firstLine="567"/>
              <w:jc w:val="both"/>
              <w:rPr>
                <w:sz w:val="28"/>
                <w:szCs w:val="28"/>
              </w:rPr>
            </w:pPr>
            <w:r w:rsidRPr="006E47B9">
              <w:rPr>
                <w:sz w:val="28"/>
                <w:szCs w:val="28"/>
              </w:rPr>
              <w:t>объём</w:t>
            </w:r>
            <w:r w:rsidRPr="006E47B9">
              <w:rPr>
                <w:spacing w:val="1"/>
                <w:sz w:val="28"/>
                <w:szCs w:val="28"/>
              </w:rPr>
              <w:t xml:space="preserve"> </w:t>
            </w:r>
            <w:r w:rsidRPr="006E47B9">
              <w:rPr>
                <w:sz w:val="28"/>
                <w:szCs w:val="28"/>
              </w:rPr>
              <w:t>обязательной</w:t>
            </w:r>
          </w:p>
          <w:p w:rsidR="006E47B9" w:rsidRPr="006E47B9" w:rsidRDefault="006E47B9" w:rsidP="006E47B9">
            <w:pPr>
              <w:pStyle w:val="TableParagraph"/>
              <w:spacing w:line="263" w:lineRule="exact"/>
              <w:ind w:left="0" w:right="-1" w:firstLine="567"/>
              <w:jc w:val="both"/>
              <w:rPr>
                <w:sz w:val="28"/>
                <w:szCs w:val="28"/>
              </w:rPr>
            </w:pPr>
            <w:r w:rsidRPr="006E47B9">
              <w:rPr>
                <w:sz w:val="28"/>
                <w:szCs w:val="28"/>
              </w:rPr>
              <w:t>части</w:t>
            </w:r>
          </w:p>
        </w:tc>
        <w:tc>
          <w:tcPr>
            <w:tcW w:w="5526" w:type="dxa"/>
          </w:tcPr>
          <w:p w:rsidR="006E47B9" w:rsidRPr="006E47B9" w:rsidRDefault="006E47B9" w:rsidP="006E47B9">
            <w:pPr>
              <w:pStyle w:val="TableParagraph"/>
              <w:ind w:left="0" w:right="-1" w:firstLine="567"/>
              <w:jc w:val="both"/>
              <w:rPr>
                <w:sz w:val="28"/>
                <w:szCs w:val="28"/>
                <w:lang w:val="ru-RU"/>
              </w:rPr>
            </w:pPr>
            <w:r w:rsidRPr="006E47B9">
              <w:rPr>
                <w:sz w:val="28"/>
                <w:szCs w:val="28"/>
                <w:lang w:val="ru-RU"/>
              </w:rPr>
              <w:t>объём</w:t>
            </w:r>
            <w:r w:rsidRPr="006E47B9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6E47B9">
              <w:rPr>
                <w:sz w:val="28"/>
                <w:szCs w:val="28"/>
                <w:lang w:val="ru-RU"/>
              </w:rPr>
              <w:t>части</w:t>
            </w:r>
            <w:r w:rsidRPr="006E47B9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6E47B9">
              <w:rPr>
                <w:sz w:val="28"/>
                <w:szCs w:val="28"/>
                <w:lang w:val="ru-RU"/>
              </w:rPr>
              <w:t>формируемой</w:t>
            </w:r>
            <w:r w:rsidRPr="006E47B9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6E47B9">
              <w:rPr>
                <w:sz w:val="28"/>
                <w:szCs w:val="28"/>
                <w:lang w:val="ru-RU"/>
              </w:rPr>
              <w:t>участниками</w:t>
            </w:r>
            <w:r w:rsidR="00226E45">
              <w:rPr>
                <w:sz w:val="28"/>
                <w:szCs w:val="28"/>
                <w:lang w:val="ru-RU"/>
              </w:rPr>
              <w:t xml:space="preserve"> </w:t>
            </w:r>
            <w:r w:rsidRPr="006E47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E47B9">
              <w:rPr>
                <w:sz w:val="28"/>
                <w:szCs w:val="28"/>
                <w:lang w:val="ru-RU"/>
              </w:rPr>
              <w:t>образовательных</w:t>
            </w:r>
            <w:r w:rsidRPr="006E47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E47B9">
              <w:rPr>
                <w:sz w:val="28"/>
                <w:szCs w:val="28"/>
                <w:lang w:val="ru-RU"/>
              </w:rPr>
              <w:t>отношений</w:t>
            </w:r>
          </w:p>
        </w:tc>
      </w:tr>
      <w:tr w:rsidR="006E47B9" w:rsidRPr="006E47B9" w:rsidTr="00041B56">
        <w:trPr>
          <w:trHeight w:val="274"/>
        </w:trPr>
        <w:tc>
          <w:tcPr>
            <w:tcW w:w="2697" w:type="dxa"/>
          </w:tcPr>
          <w:p w:rsidR="006E47B9" w:rsidRPr="006E47B9" w:rsidRDefault="006E47B9" w:rsidP="00041B56">
            <w:pPr>
              <w:pStyle w:val="TableParagraph"/>
              <w:spacing w:line="254" w:lineRule="exact"/>
              <w:ind w:left="0" w:right="-1" w:firstLine="567"/>
              <w:jc w:val="both"/>
              <w:rPr>
                <w:sz w:val="28"/>
                <w:szCs w:val="28"/>
              </w:rPr>
            </w:pPr>
            <w:r w:rsidRPr="006E47B9">
              <w:rPr>
                <w:sz w:val="28"/>
                <w:szCs w:val="28"/>
              </w:rPr>
              <w:t>группы</w:t>
            </w:r>
            <w:r w:rsidRPr="006E47B9">
              <w:rPr>
                <w:spacing w:val="-4"/>
                <w:sz w:val="28"/>
                <w:szCs w:val="28"/>
              </w:rPr>
              <w:t xml:space="preserve"> </w:t>
            </w:r>
            <w:r w:rsidRPr="006E47B9">
              <w:rPr>
                <w:sz w:val="28"/>
                <w:szCs w:val="28"/>
              </w:rPr>
              <w:t>детей</w:t>
            </w:r>
            <w:r w:rsidRPr="006E47B9">
              <w:rPr>
                <w:spacing w:val="-3"/>
                <w:sz w:val="28"/>
                <w:szCs w:val="28"/>
              </w:rPr>
              <w:t xml:space="preserve"> </w:t>
            </w:r>
            <w:r w:rsidR="00041B56">
              <w:rPr>
                <w:sz w:val="28"/>
                <w:szCs w:val="28"/>
                <w:lang w:val="ru-RU"/>
              </w:rPr>
              <w:t>1</w:t>
            </w:r>
            <w:r w:rsidRPr="006E47B9">
              <w:rPr>
                <w:sz w:val="28"/>
                <w:szCs w:val="28"/>
              </w:rPr>
              <w:t>-3</w:t>
            </w:r>
            <w:r w:rsidRPr="006E47B9">
              <w:rPr>
                <w:spacing w:val="-1"/>
                <w:sz w:val="28"/>
                <w:szCs w:val="28"/>
              </w:rPr>
              <w:t xml:space="preserve"> </w:t>
            </w:r>
            <w:r w:rsidRPr="006E47B9">
              <w:rPr>
                <w:sz w:val="28"/>
                <w:szCs w:val="28"/>
              </w:rPr>
              <w:t>лет</w:t>
            </w:r>
          </w:p>
        </w:tc>
        <w:tc>
          <w:tcPr>
            <w:tcW w:w="1700" w:type="dxa"/>
          </w:tcPr>
          <w:p w:rsidR="006E47B9" w:rsidRPr="006E47B9" w:rsidRDefault="006E47B9" w:rsidP="006E47B9">
            <w:pPr>
              <w:pStyle w:val="TableParagraph"/>
              <w:spacing w:line="254" w:lineRule="exact"/>
              <w:ind w:left="0" w:right="-1" w:firstLine="567"/>
              <w:jc w:val="both"/>
              <w:rPr>
                <w:sz w:val="28"/>
                <w:szCs w:val="28"/>
              </w:rPr>
            </w:pPr>
            <w:r w:rsidRPr="006E47B9">
              <w:rPr>
                <w:sz w:val="28"/>
                <w:szCs w:val="28"/>
              </w:rPr>
              <w:t>100 %</w:t>
            </w:r>
          </w:p>
        </w:tc>
        <w:tc>
          <w:tcPr>
            <w:tcW w:w="5526" w:type="dxa"/>
          </w:tcPr>
          <w:p w:rsidR="006E47B9" w:rsidRPr="006E47B9" w:rsidRDefault="006E47B9" w:rsidP="006E47B9">
            <w:pPr>
              <w:pStyle w:val="TableParagraph"/>
              <w:ind w:left="0" w:right="-1" w:firstLine="567"/>
              <w:jc w:val="both"/>
              <w:rPr>
                <w:sz w:val="28"/>
                <w:szCs w:val="28"/>
              </w:rPr>
            </w:pPr>
          </w:p>
        </w:tc>
      </w:tr>
      <w:tr w:rsidR="006E47B9" w:rsidRPr="006E47B9" w:rsidTr="00041B56">
        <w:trPr>
          <w:trHeight w:val="550"/>
        </w:trPr>
        <w:tc>
          <w:tcPr>
            <w:tcW w:w="2697" w:type="dxa"/>
          </w:tcPr>
          <w:p w:rsidR="006E47B9" w:rsidRPr="006E47B9" w:rsidRDefault="006E47B9" w:rsidP="006E47B9">
            <w:pPr>
              <w:pStyle w:val="TableParagraph"/>
              <w:spacing w:line="271" w:lineRule="exact"/>
              <w:ind w:left="0" w:right="-1" w:firstLine="567"/>
              <w:jc w:val="both"/>
              <w:rPr>
                <w:sz w:val="28"/>
                <w:szCs w:val="28"/>
              </w:rPr>
            </w:pPr>
            <w:r w:rsidRPr="006E47B9">
              <w:rPr>
                <w:sz w:val="28"/>
                <w:szCs w:val="28"/>
              </w:rPr>
              <w:t>группы</w:t>
            </w:r>
            <w:r w:rsidRPr="006E47B9">
              <w:rPr>
                <w:spacing w:val="-4"/>
                <w:sz w:val="28"/>
                <w:szCs w:val="28"/>
              </w:rPr>
              <w:t xml:space="preserve"> </w:t>
            </w:r>
            <w:r w:rsidRPr="006E47B9">
              <w:rPr>
                <w:sz w:val="28"/>
                <w:szCs w:val="28"/>
              </w:rPr>
              <w:t>детей</w:t>
            </w:r>
            <w:r w:rsidRPr="006E47B9">
              <w:rPr>
                <w:spacing w:val="-3"/>
                <w:sz w:val="28"/>
                <w:szCs w:val="28"/>
              </w:rPr>
              <w:t xml:space="preserve"> </w:t>
            </w:r>
            <w:r w:rsidRPr="006E47B9">
              <w:rPr>
                <w:sz w:val="28"/>
                <w:szCs w:val="28"/>
              </w:rPr>
              <w:t>3-7</w:t>
            </w:r>
            <w:r w:rsidRPr="006E47B9">
              <w:rPr>
                <w:spacing w:val="-1"/>
                <w:sz w:val="28"/>
                <w:szCs w:val="28"/>
              </w:rPr>
              <w:t xml:space="preserve"> </w:t>
            </w:r>
            <w:r w:rsidRPr="006E47B9">
              <w:rPr>
                <w:sz w:val="28"/>
                <w:szCs w:val="28"/>
              </w:rPr>
              <w:t>лет</w:t>
            </w:r>
          </w:p>
        </w:tc>
        <w:tc>
          <w:tcPr>
            <w:tcW w:w="1700" w:type="dxa"/>
          </w:tcPr>
          <w:p w:rsidR="006E47B9" w:rsidRPr="006E47B9" w:rsidRDefault="006E47B9" w:rsidP="006E47B9">
            <w:pPr>
              <w:pStyle w:val="TableParagraph"/>
              <w:spacing w:line="271" w:lineRule="exact"/>
              <w:ind w:left="0" w:right="-1" w:firstLine="567"/>
              <w:jc w:val="both"/>
              <w:rPr>
                <w:sz w:val="28"/>
                <w:szCs w:val="28"/>
              </w:rPr>
            </w:pPr>
            <w:r w:rsidRPr="006E47B9">
              <w:rPr>
                <w:sz w:val="28"/>
                <w:szCs w:val="28"/>
              </w:rPr>
              <w:t>80 %</w:t>
            </w:r>
          </w:p>
        </w:tc>
        <w:tc>
          <w:tcPr>
            <w:tcW w:w="5526" w:type="dxa"/>
          </w:tcPr>
          <w:p w:rsidR="006E47B9" w:rsidRPr="006E47B9" w:rsidRDefault="006E47B9" w:rsidP="00226E45">
            <w:pPr>
              <w:pStyle w:val="TableParagraph"/>
              <w:spacing w:line="271" w:lineRule="exact"/>
              <w:ind w:left="0" w:right="-1" w:firstLine="139"/>
              <w:jc w:val="both"/>
              <w:rPr>
                <w:sz w:val="28"/>
                <w:szCs w:val="28"/>
              </w:rPr>
            </w:pPr>
            <w:r w:rsidRPr="006E47B9">
              <w:rPr>
                <w:sz w:val="28"/>
                <w:szCs w:val="28"/>
              </w:rPr>
              <w:t>20</w:t>
            </w:r>
            <w:r w:rsidRPr="006E47B9">
              <w:rPr>
                <w:spacing w:val="24"/>
                <w:sz w:val="28"/>
                <w:szCs w:val="28"/>
              </w:rPr>
              <w:t xml:space="preserve"> </w:t>
            </w:r>
            <w:r w:rsidRPr="006E47B9">
              <w:rPr>
                <w:sz w:val="28"/>
                <w:szCs w:val="28"/>
              </w:rPr>
              <w:t>%</w:t>
            </w:r>
            <w:r w:rsidRPr="006E47B9">
              <w:rPr>
                <w:spacing w:val="82"/>
                <w:sz w:val="28"/>
                <w:szCs w:val="28"/>
              </w:rPr>
              <w:t xml:space="preserve"> </w:t>
            </w:r>
          </w:p>
        </w:tc>
      </w:tr>
    </w:tbl>
    <w:p w:rsidR="006E47B9" w:rsidRPr="006E47B9" w:rsidRDefault="006E47B9" w:rsidP="006E47B9">
      <w:pPr>
        <w:pStyle w:val="a8"/>
        <w:ind w:left="0" w:right="-1" w:firstLine="567"/>
        <w:jc w:val="both"/>
        <w:rPr>
          <w:sz w:val="28"/>
          <w:szCs w:val="28"/>
        </w:rPr>
      </w:pPr>
      <w:r w:rsidRPr="006E47B9">
        <w:rPr>
          <w:sz w:val="28"/>
          <w:szCs w:val="28"/>
        </w:rPr>
        <w:t>Программа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опирается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на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учебно-методический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комплект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Инновационной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программы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«ОТ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РОЖДЕНИЯ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ДО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ШКОЛЫ».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Сайт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инновационной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программы</w:t>
      </w:r>
      <w:r w:rsidRPr="006E47B9">
        <w:rPr>
          <w:spacing w:val="-3"/>
          <w:sz w:val="28"/>
          <w:szCs w:val="28"/>
        </w:rPr>
        <w:t xml:space="preserve"> </w:t>
      </w:r>
      <w:r w:rsidRPr="006E47B9">
        <w:rPr>
          <w:sz w:val="28"/>
          <w:szCs w:val="28"/>
        </w:rPr>
        <w:t>ОТ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РОЖДЕНИЯ ДО</w:t>
      </w:r>
      <w:r w:rsidRPr="006E47B9">
        <w:rPr>
          <w:spacing w:val="-3"/>
          <w:sz w:val="28"/>
          <w:szCs w:val="28"/>
        </w:rPr>
        <w:t xml:space="preserve"> </w:t>
      </w:r>
      <w:r w:rsidRPr="006E47B9">
        <w:rPr>
          <w:sz w:val="28"/>
          <w:szCs w:val="28"/>
        </w:rPr>
        <w:t>ШКОЛЫ</w:t>
      </w:r>
      <w:r w:rsidRPr="006E47B9">
        <w:rPr>
          <w:color w:val="1F487C"/>
          <w:spacing w:val="1"/>
          <w:sz w:val="28"/>
          <w:szCs w:val="28"/>
        </w:rPr>
        <w:t xml:space="preserve"> </w:t>
      </w:r>
      <w:r w:rsidRPr="006E47B9">
        <w:rPr>
          <w:color w:val="0000FF"/>
          <w:sz w:val="28"/>
          <w:szCs w:val="28"/>
          <w:u w:val="single" w:color="0000FF"/>
        </w:rPr>
        <w:t>https://ordsh.ru/</w:t>
      </w:r>
    </w:p>
    <w:p w:rsidR="006E47B9" w:rsidRPr="006E47B9" w:rsidRDefault="006E47B9" w:rsidP="006E47B9">
      <w:pPr>
        <w:pStyle w:val="a8"/>
        <w:ind w:left="0" w:right="-1" w:firstLine="567"/>
        <w:jc w:val="both"/>
        <w:rPr>
          <w:sz w:val="28"/>
          <w:szCs w:val="28"/>
        </w:rPr>
      </w:pPr>
      <w:r w:rsidRPr="006E47B9">
        <w:rPr>
          <w:sz w:val="28"/>
          <w:szCs w:val="28"/>
        </w:rPr>
        <w:t>Перечень</w:t>
      </w:r>
      <w:r w:rsidRPr="006E47B9">
        <w:rPr>
          <w:spacing w:val="52"/>
          <w:sz w:val="28"/>
          <w:szCs w:val="28"/>
        </w:rPr>
        <w:t xml:space="preserve"> </w:t>
      </w:r>
      <w:r w:rsidRPr="006E47B9">
        <w:rPr>
          <w:sz w:val="28"/>
          <w:szCs w:val="28"/>
        </w:rPr>
        <w:t>пособий</w:t>
      </w:r>
      <w:r w:rsidRPr="006E47B9">
        <w:rPr>
          <w:spacing w:val="54"/>
          <w:sz w:val="28"/>
          <w:szCs w:val="28"/>
        </w:rPr>
        <w:t xml:space="preserve"> </w:t>
      </w:r>
      <w:r w:rsidRPr="006E47B9">
        <w:rPr>
          <w:sz w:val="28"/>
          <w:szCs w:val="28"/>
        </w:rPr>
        <w:t>представлен</w:t>
      </w:r>
      <w:r w:rsidRPr="006E47B9">
        <w:rPr>
          <w:spacing w:val="-4"/>
          <w:sz w:val="28"/>
          <w:szCs w:val="28"/>
        </w:rPr>
        <w:t xml:space="preserve"> </w:t>
      </w:r>
      <w:r w:rsidRPr="006E47B9">
        <w:rPr>
          <w:sz w:val="28"/>
          <w:szCs w:val="28"/>
        </w:rPr>
        <w:t>в</w:t>
      </w:r>
      <w:r w:rsidRPr="006E47B9">
        <w:rPr>
          <w:spacing w:val="-5"/>
          <w:sz w:val="28"/>
          <w:szCs w:val="28"/>
        </w:rPr>
        <w:t xml:space="preserve"> </w:t>
      </w:r>
      <w:r w:rsidRPr="006E47B9">
        <w:rPr>
          <w:sz w:val="28"/>
          <w:szCs w:val="28"/>
        </w:rPr>
        <w:t>содержательном</w:t>
      </w:r>
      <w:r w:rsidRPr="006E47B9">
        <w:rPr>
          <w:spacing w:val="-3"/>
          <w:sz w:val="28"/>
          <w:szCs w:val="28"/>
        </w:rPr>
        <w:t xml:space="preserve"> </w:t>
      </w:r>
      <w:r w:rsidRPr="006E47B9">
        <w:rPr>
          <w:sz w:val="28"/>
          <w:szCs w:val="28"/>
        </w:rPr>
        <w:t>разделе</w:t>
      </w:r>
      <w:r w:rsidRPr="006E47B9">
        <w:rPr>
          <w:spacing w:val="-2"/>
          <w:sz w:val="28"/>
          <w:szCs w:val="28"/>
        </w:rPr>
        <w:t xml:space="preserve"> </w:t>
      </w:r>
      <w:r w:rsidRPr="006E47B9">
        <w:rPr>
          <w:sz w:val="28"/>
          <w:szCs w:val="28"/>
        </w:rPr>
        <w:t>Программы.в</w:t>
      </w:r>
      <w:r w:rsidRPr="006E47B9">
        <w:rPr>
          <w:spacing w:val="-5"/>
          <w:sz w:val="28"/>
          <w:szCs w:val="28"/>
        </w:rPr>
        <w:t xml:space="preserve"> </w:t>
      </w:r>
      <w:r w:rsidRPr="006E47B9">
        <w:rPr>
          <w:sz w:val="28"/>
          <w:szCs w:val="28"/>
        </w:rPr>
        <w:t>п.</w:t>
      </w:r>
    </w:p>
    <w:p w:rsidR="006E47B9" w:rsidRPr="006E47B9" w:rsidRDefault="006E47B9" w:rsidP="006E47B9">
      <w:pPr>
        <w:pStyle w:val="12"/>
        <w:spacing w:line="274" w:lineRule="exact"/>
        <w:ind w:left="0" w:right="-1" w:firstLine="567"/>
        <w:rPr>
          <w:sz w:val="28"/>
          <w:szCs w:val="28"/>
        </w:rPr>
      </w:pPr>
      <w:r w:rsidRPr="006E47B9">
        <w:rPr>
          <w:sz w:val="28"/>
          <w:szCs w:val="28"/>
        </w:rPr>
        <w:t>2.1.1.2;2.1.2.2;</w:t>
      </w:r>
      <w:r w:rsidRPr="006E47B9">
        <w:rPr>
          <w:spacing w:val="-1"/>
          <w:sz w:val="28"/>
          <w:szCs w:val="28"/>
        </w:rPr>
        <w:t xml:space="preserve"> </w:t>
      </w:r>
      <w:r w:rsidRPr="006E47B9">
        <w:rPr>
          <w:sz w:val="28"/>
          <w:szCs w:val="28"/>
        </w:rPr>
        <w:t>2.1.3.2; 2.1.4.2;</w:t>
      </w:r>
      <w:r w:rsidRPr="006E47B9">
        <w:rPr>
          <w:spacing w:val="-1"/>
          <w:sz w:val="28"/>
          <w:szCs w:val="28"/>
        </w:rPr>
        <w:t xml:space="preserve"> </w:t>
      </w:r>
      <w:r w:rsidRPr="006E47B9">
        <w:rPr>
          <w:sz w:val="28"/>
          <w:szCs w:val="28"/>
        </w:rPr>
        <w:t>2.1.5.2.</w:t>
      </w:r>
    </w:p>
    <w:p w:rsidR="006E47B9" w:rsidRPr="006E47B9" w:rsidRDefault="006E47B9" w:rsidP="006E47B9">
      <w:pPr>
        <w:spacing w:line="274" w:lineRule="exact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7B9">
        <w:rPr>
          <w:rFonts w:ascii="Times New Roman" w:hAnsi="Times New Roman" w:cs="Times New Roman"/>
          <w:i/>
          <w:sz w:val="28"/>
          <w:szCs w:val="28"/>
        </w:rPr>
        <w:t>Информационные</w:t>
      </w:r>
      <w:r w:rsidRPr="006E47B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i/>
          <w:sz w:val="28"/>
          <w:szCs w:val="28"/>
        </w:rPr>
        <w:t>интернет</w:t>
      </w:r>
      <w:r w:rsidRPr="006E47B9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i/>
          <w:sz w:val="28"/>
          <w:szCs w:val="28"/>
        </w:rPr>
        <w:t>ресурсы:</w:t>
      </w:r>
    </w:p>
    <w:p w:rsidR="006E47B9" w:rsidRPr="006E47B9" w:rsidRDefault="006E47B9" w:rsidP="006E47B9">
      <w:pPr>
        <w:pStyle w:val="a8"/>
        <w:ind w:left="0" w:right="-1" w:firstLine="567"/>
        <w:jc w:val="both"/>
        <w:rPr>
          <w:sz w:val="28"/>
          <w:szCs w:val="28"/>
        </w:rPr>
      </w:pPr>
      <w:r w:rsidRPr="006E47B9">
        <w:rPr>
          <w:sz w:val="28"/>
          <w:szCs w:val="28"/>
        </w:rPr>
        <w:t>Федеральные,</w:t>
      </w:r>
      <w:r w:rsidRPr="006E47B9">
        <w:rPr>
          <w:spacing w:val="-5"/>
          <w:sz w:val="28"/>
          <w:szCs w:val="28"/>
        </w:rPr>
        <w:t xml:space="preserve"> </w:t>
      </w:r>
      <w:r w:rsidRPr="006E47B9">
        <w:rPr>
          <w:sz w:val="28"/>
          <w:szCs w:val="28"/>
        </w:rPr>
        <w:t>региональные</w:t>
      </w:r>
      <w:r w:rsidRPr="006E47B9">
        <w:rPr>
          <w:spacing w:val="-5"/>
          <w:sz w:val="28"/>
          <w:szCs w:val="28"/>
        </w:rPr>
        <w:t xml:space="preserve"> </w:t>
      </w:r>
      <w:r w:rsidRPr="006E47B9">
        <w:rPr>
          <w:sz w:val="28"/>
          <w:szCs w:val="28"/>
        </w:rPr>
        <w:t>и</w:t>
      </w:r>
      <w:r w:rsidRPr="006E47B9">
        <w:rPr>
          <w:spacing w:val="-5"/>
          <w:sz w:val="28"/>
          <w:szCs w:val="28"/>
        </w:rPr>
        <w:t xml:space="preserve"> </w:t>
      </w:r>
      <w:r w:rsidRPr="006E47B9">
        <w:rPr>
          <w:sz w:val="28"/>
          <w:szCs w:val="28"/>
        </w:rPr>
        <w:t>муниципальные</w:t>
      </w:r>
      <w:r w:rsidRPr="006E47B9">
        <w:rPr>
          <w:spacing w:val="-5"/>
          <w:sz w:val="28"/>
          <w:szCs w:val="28"/>
        </w:rPr>
        <w:t xml:space="preserve"> </w:t>
      </w:r>
      <w:r w:rsidRPr="006E47B9">
        <w:rPr>
          <w:sz w:val="28"/>
          <w:szCs w:val="28"/>
        </w:rPr>
        <w:t>органы</w:t>
      </w:r>
      <w:r w:rsidRPr="006E47B9">
        <w:rPr>
          <w:spacing w:val="-3"/>
          <w:sz w:val="28"/>
          <w:szCs w:val="28"/>
        </w:rPr>
        <w:t xml:space="preserve"> </w:t>
      </w:r>
      <w:r w:rsidRPr="006E47B9">
        <w:rPr>
          <w:sz w:val="28"/>
          <w:szCs w:val="28"/>
        </w:rPr>
        <w:t>управления</w:t>
      </w:r>
      <w:r w:rsidRPr="006E47B9">
        <w:rPr>
          <w:spacing w:val="-4"/>
          <w:sz w:val="28"/>
          <w:szCs w:val="28"/>
        </w:rPr>
        <w:t xml:space="preserve"> </w:t>
      </w:r>
      <w:r w:rsidRPr="006E47B9">
        <w:rPr>
          <w:sz w:val="28"/>
          <w:szCs w:val="28"/>
        </w:rPr>
        <w:t>образованием:</w:t>
      </w:r>
    </w:p>
    <w:p w:rsidR="006E47B9" w:rsidRPr="006E47B9" w:rsidRDefault="006E47B9" w:rsidP="00E53554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47B9">
        <w:rPr>
          <w:rFonts w:ascii="Times New Roman" w:hAnsi="Times New Roman" w:cs="Times New Roman"/>
          <w:sz w:val="28"/>
          <w:szCs w:val="28"/>
        </w:rPr>
        <w:t>Министерство</w:t>
      </w:r>
      <w:r w:rsidRPr="006E47B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просвещения</w:t>
      </w:r>
      <w:r w:rsidRPr="006E47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Российской</w:t>
      </w:r>
      <w:r w:rsidRPr="006E47B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Федерации</w:t>
      </w:r>
      <w:r w:rsidRPr="006E47B9">
        <w:rPr>
          <w:rFonts w:ascii="Times New Roman" w:hAnsi="Times New Roman" w:cs="Times New Roman"/>
          <w:color w:val="0000FF"/>
          <w:spacing w:val="-5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https://edu.gov.ru/</w:t>
      </w:r>
    </w:p>
    <w:p w:rsidR="006E47B9" w:rsidRPr="006E47B9" w:rsidRDefault="006E47B9" w:rsidP="00E53554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47B9">
        <w:rPr>
          <w:rFonts w:ascii="Times New Roman" w:hAnsi="Times New Roman" w:cs="Times New Roman"/>
          <w:sz w:val="28"/>
          <w:szCs w:val="28"/>
        </w:rPr>
        <w:t>Федеральная</w:t>
      </w:r>
      <w:r w:rsidRPr="006E47B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служба</w:t>
      </w:r>
      <w:r w:rsidRPr="006E47B9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по</w:t>
      </w:r>
      <w:r w:rsidRPr="006E47B9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надзору</w:t>
      </w:r>
      <w:r w:rsidRPr="006E47B9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в</w:t>
      </w:r>
      <w:r w:rsidRPr="006E47B9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сфере</w:t>
      </w:r>
      <w:r w:rsidRPr="006E47B9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образования</w:t>
      </w:r>
      <w:r w:rsidRPr="006E47B9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и</w:t>
      </w:r>
      <w:r w:rsidRPr="006E47B9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науки</w:t>
      </w:r>
      <w:r w:rsidRPr="006E47B9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(Рособрнадзор)</w:t>
      </w:r>
    </w:p>
    <w:p w:rsidR="006E47B9" w:rsidRPr="006E47B9" w:rsidRDefault="006E47B9" w:rsidP="006E47B9">
      <w:pPr>
        <w:pStyle w:val="a8"/>
        <w:ind w:left="0" w:right="-1" w:firstLine="567"/>
        <w:jc w:val="both"/>
        <w:rPr>
          <w:sz w:val="28"/>
          <w:szCs w:val="28"/>
        </w:rPr>
      </w:pPr>
      <w:r w:rsidRPr="006E47B9">
        <w:rPr>
          <w:color w:val="0000FF"/>
          <w:sz w:val="28"/>
          <w:szCs w:val="28"/>
          <w:u w:val="single" w:color="0000FF"/>
        </w:rPr>
        <w:t>http://www.obrnadzor/</w:t>
      </w:r>
    </w:p>
    <w:p w:rsidR="006E47B9" w:rsidRPr="00BF50A0" w:rsidRDefault="006E47B9" w:rsidP="00E53554">
      <w:pPr>
        <w:pStyle w:val="a3"/>
        <w:widowControl w:val="0"/>
        <w:numPr>
          <w:ilvl w:val="0"/>
          <w:numId w:val="13"/>
        </w:numPr>
        <w:tabs>
          <w:tab w:val="left" w:pos="851"/>
          <w:tab w:val="left" w:pos="4099"/>
          <w:tab w:val="left" w:pos="6038"/>
          <w:tab w:val="left" w:pos="6837"/>
          <w:tab w:val="left" w:pos="8105"/>
          <w:tab w:val="left" w:pos="9920"/>
        </w:tabs>
        <w:autoSpaceDE w:val="0"/>
        <w:autoSpaceDN w:val="0"/>
        <w:spacing w:before="4" w:after="0" w:line="274" w:lineRule="exact"/>
        <w:ind w:left="0" w:right="-1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0A0">
        <w:rPr>
          <w:rFonts w:ascii="Times New Roman" w:hAnsi="Times New Roman" w:cs="Times New Roman"/>
          <w:sz w:val="28"/>
          <w:szCs w:val="28"/>
        </w:rPr>
        <w:t>Министерство</w:t>
      </w:r>
      <w:r w:rsidRPr="00BF50A0">
        <w:rPr>
          <w:rFonts w:ascii="Times New Roman" w:hAnsi="Times New Roman" w:cs="Times New Roman"/>
          <w:sz w:val="28"/>
          <w:szCs w:val="28"/>
        </w:rPr>
        <w:tab/>
        <w:t>образования</w:t>
      </w:r>
      <w:r w:rsidRPr="00BF50A0">
        <w:rPr>
          <w:rFonts w:ascii="Times New Roman" w:hAnsi="Times New Roman" w:cs="Times New Roman"/>
          <w:sz w:val="28"/>
          <w:szCs w:val="28"/>
        </w:rPr>
        <w:tab/>
        <w:t>и</w:t>
      </w:r>
      <w:r w:rsidRPr="00BF50A0">
        <w:rPr>
          <w:rFonts w:ascii="Times New Roman" w:hAnsi="Times New Roman" w:cs="Times New Roman"/>
          <w:sz w:val="28"/>
          <w:szCs w:val="28"/>
        </w:rPr>
        <w:tab/>
        <w:t>науки</w:t>
      </w:r>
      <w:r w:rsidRPr="00BF50A0">
        <w:rPr>
          <w:rFonts w:ascii="Times New Roman" w:hAnsi="Times New Roman" w:cs="Times New Roman"/>
          <w:sz w:val="28"/>
          <w:szCs w:val="28"/>
        </w:rPr>
        <w:tab/>
        <w:t>Калужской</w:t>
      </w:r>
      <w:r w:rsidRPr="00BF50A0">
        <w:rPr>
          <w:rFonts w:ascii="Times New Roman" w:hAnsi="Times New Roman" w:cs="Times New Roman"/>
          <w:sz w:val="28"/>
          <w:szCs w:val="28"/>
        </w:rPr>
        <w:tab/>
        <w:t>области</w:t>
      </w:r>
      <w:r w:rsidR="00BF50A0" w:rsidRPr="00BF50A0">
        <w:rPr>
          <w:rFonts w:ascii="Times New Roman" w:hAnsi="Times New Roman" w:cs="Times New Roman"/>
          <w:sz w:val="28"/>
          <w:szCs w:val="28"/>
        </w:rPr>
        <w:t xml:space="preserve"> </w:t>
      </w:r>
      <w:r w:rsidRPr="00BF50A0">
        <w:rPr>
          <w:rFonts w:ascii="Times New Roman" w:hAnsi="Times New Roman" w:cs="Times New Roman"/>
          <w:b/>
          <w:color w:val="0065FF"/>
          <w:sz w:val="28"/>
          <w:szCs w:val="28"/>
        </w:rPr>
        <w:t>https://minobr.admoblkaluga.ru/</w:t>
      </w:r>
    </w:p>
    <w:p w:rsidR="006E47B9" w:rsidRPr="006E47B9" w:rsidRDefault="006E47B9" w:rsidP="00E53554">
      <w:pPr>
        <w:pStyle w:val="a3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74" w:lineRule="exact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47B9">
        <w:rPr>
          <w:rFonts w:ascii="Times New Roman" w:hAnsi="Times New Roman" w:cs="Times New Roman"/>
          <w:sz w:val="28"/>
          <w:szCs w:val="28"/>
        </w:rPr>
        <w:t>Управление</w:t>
      </w:r>
      <w:r w:rsidRPr="006E47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образования</w:t>
      </w:r>
      <w:r w:rsidRPr="006E47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города</w:t>
      </w:r>
      <w:r w:rsidRPr="006E47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Калуги</w:t>
      </w:r>
      <w:r w:rsidRPr="006E47B9">
        <w:rPr>
          <w:rFonts w:ascii="Times New Roman" w:hAnsi="Times New Roman" w:cs="Times New Roman"/>
          <w:color w:val="0000FF"/>
          <w:spacing w:val="-1"/>
          <w:sz w:val="28"/>
          <w:szCs w:val="28"/>
        </w:rPr>
        <w:t xml:space="preserve"> </w:t>
      </w:r>
      <w:hyperlink r:id="rId20">
        <w:r w:rsidRPr="006E47B9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http://uprobr.kaluga.ru/</w:t>
        </w:r>
      </w:hyperlink>
    </w:p>
    <w:p w:rsidR="006E47B9" w:rsidRPr="006E47B9" w:rsidRDefault="006E47B9" w:rsidP="006E47B9">
      <w:pPr>
        <w:pStyle w:val="a8"/>
        <w:ind w:left="0" w:right="-1" w:firstLine="567"/>
        <w:jc w:val="both"/>
        <w:rPr>
          <w:sz w:val="28"/>
          <w:szCs w:val="28"/>
        </w:rPr>
      </w:pPr>
      <w:r w:rsidRPr="006E47B9">
        <w:rPr>
          <w:sz w:val="28"/>
          <w:szCs w:val="28"/>
        </w:rPr>
        <w:t>Федеральные</w:t>
      </w:r>
      <w:r w:rsidRPr="006E47B9">
        <w:rPr>
          <w:spacing w:val="-6"/>
          <w:sz w:val="28"/>
          <w:szCs w:val="28"/>
        </w:rPr>
        <w:t xml:space="preserve"> </w:t>
      </w:r>
      <w:r w:rsidRPr="006E47B9">
        <w:rPr>
          <w:sz w:val="28"/>
          <w:szCs w:val="28"/>
        </w:rPr>
        <w:t>информационно-образовательные</w:t>
      </w:r>
      <w:r w:rsidRPr="006E47B9">
        <w:rPr>
          <w:spacing w:val="-6"/>
          <w:sz w:val="28"/>
          <w:szCs w:val="28"/>
        </w:rPr>
        <w:t xml:space="preserve"> </w:t>
      </w:r>
      <w:r w:rsidRPr="006E47B9">
        <w:rPr>
          <w:sz w:val="28"/>
          <w:szCs w:val="28"/>
        </w:rPr>
        <w:t>ресурсы</w:t>
      </w:r>
    </w:p>
    <w:p w:rsidR="006E47B9" w:rsidRPr="006E47B9" w:rsidRDefault="00BF50A0" w:rsidP="00E53554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4" w:after="0" w:line="292" w:lineRule="exact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7B9" w:rsidRPr="006E47B9">
        <w:rPr>
          <w:rFonts w:ascii="Times New Roman" w:hAnsi="Times New Roman" w:cs="Times New Roman"/>
          <w:sz w:val="28"/>
          <w:szCs w:val="28"/>
        </w:rPr>
        <w:t>Федеральный</w:t>
      </w:r>
      <w:r w:rsidR="006E47B9" w:rsidRPr="006E47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E47B9" w:rsidRPr="006E47B9">
        <w:rPr>
          <w:rFonts w:ascii="Times New Roman" w:hAnsi="Times New Roman" w:cs="Times New Roman"/>
          <w:sz w:val="28"/>
          <w:szCs w:val="28"/>
        </w:rPr>
        <w:t>портал</w:t>
      </w:r>
      <w:r w:rsidR="006E47B9" w:rsidRPr="006E47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E47B9" w:rsidRPr="006E47B9">
        <w:rPr>
          <w:rFonts w:ascii="Times New Roman" w:hAnsi="Times New Roman" w:cs="Times New Roman"/>
          <w:sz w:val="28"/>
          <w:szCs w:val="28"/>
        </w:rPr>
        <w:t>«Российское</w:t>
      </w:r>
      <w:r w:rsidR="006E47B9" w:rsidRPr="006E47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E47B9" w:rsidRPr="006E47B9">
        <w:rPr>
          <w:rFonts w:ascii="Times New Roman" w:hAnsi="Times New Roman" w:cs="Times New Roman"/>
          <w:sz w:val="28"/>
          <w:szCs w:val="28"/>
        </w:rPr>
        <w:t>образование»</w:t>
      </w:r>
      <w:r w:rsidR="006E47B9" w:rsidRPr="006E47B9">
        <w:rPr>
          <w:rFonts w:ascii="Times New Roman" w:hAnsi="Times New Roman" w:cs="Times New Roman"/>
          <w:color w:val="0000FF"/>
          <w:spacing w:val="-7"/>
          <w:sz w:val="28"/>
          <w:szCs w:val="28"/>
        </w:rPr>
        <w:t xml:space="preserve"> </w:t>
      </w:r>
      <w:hyperlink r:id="rId21">
        <w:r w:rsidR="006E47B9" w:rsidRPr="006E47B9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http://www.edu.ru/</w:t>
        </w:r>
      </w:hyperlink>
    </w:p>
    <w:p w:rsidR="006E47B9" w:rsidRPr="006E47B9" w:rsidRDefault="006E47B9" w:rsidP="00BF50A0">
      <w:pPr>
        <w:pStyle w:val="a8"/>
        <w:spacing w:line="274" w:lineRule="exact"/>
        <w:ind w:left="0" w:right="-1" w:firstLine="567"/>
        <w:jc w:val="both"/>
        <w:rPr>
          <w:sz w:val="28"/>
          <w:szCs w:val="28"/>
        </w:rPr>
      </w:pPr>
      <w:r w:rsidRPr="006E47B9">
        <w:rPr>
          <w:sz w:val="28"/>
          <w:szCs w:val="28"/>
        </w:rPr>
        <w:t>Региональные</w:t>
      </w:r>
      <w:r w:rsidRPr="006E47B9">
        <w:rPr>
          <w:spacing w:val="-6"/>
          <w:sz w:val="28"/>
          <w:szCs w:val="28"/>
        </w:rPr>
        <w:t xml:space="preserve"> </w:t>
      </w:r>
      <w:r w:rsidRPr="006E47B9">
        <w:rPr>
          <w:sz w:val="28"/>
          <w:szCs w:val="28"/>
        </w:rPr>
        <w:t>информационно-образовательные</w:t>
      </w:r>
      <w:r w:rsidRPr="006E47B9">
        <w:rPr>
          <w:spacing w:val="-6"/>
          <w:sz w:val="28"/>
          <w:szCs w:val="28"/>
        </w:rPr>
        <w:t xml:space="preserve"> </w:t>
      </w:r>
      <w:r w:rsidRPr="006E47B9">
        <w:rPr>
          <w:sz w:val="28"/>
          <w:szCs w:val="28"/>
        </w:rPr>
        <w:t>ресурсы</w:t>
      </w:r>
      <w:r w:rsidR="00BF50A0">
        <w:rPr>
          <w:sz w:val="28"/>
          <w:szCs w:val="28"/>
        </w:rPr>
        <w:t xml:space="preserve"> </w:t>
      </w:r>
      <w:r w:rsidRPr="006E47B9">
        <w:rPr>
          <w:sz w:val="28"/>
          <w:szCs w:val="28"/>
        </w:rPr>
        <w:t>ГАОУ</w:t>
      </w:r>
      <w:r w:rsidRPr="006E47B9">
        <w:rPr>
          <w:sz w:val="28"/>
          <w:szCs w:val="28"/>
        </w:rPr>
        <w:tab/>
        <w:t>ДПО</w:t>
      </w:r>
      <w:r w:rsidRPr="006E47B9">
        <w:rPr>
          <w:sz w:val="28"/>
          <w:szCs w:val="28"/>
        </w:rPr>
        <w:tab/>
        <w:t>Калужский</w:t>
      </w:r>
      <w:r w:rsidRPr="006E47B9">
        <w:rPr>
          <w:sz w:val="28"/>
          <w:szCs w:val="28"/>
        </w:rPr>
        <w:tab/>
        <w:t>государственый</w:t>
      </w:r>
      <w:r w:rsidRPr="006E47B9">
        <w:rPr>
          <w:sz w:val="28"/>
          <w:szCs w:val="28"/>
        </w:rPr>
        <w:tab/>
        <w:t>институт</w:t>
      </w:r>
      <w:r w:rsidRPr="006E47B9">
        <w:rPr>
          <w:sz w:val="28"/>
          <w:szCs w:val="28"/>
        </w:rPr>
        <w:tab/>
        <w:t>развития</w:t>
      </w:r>
      <w:r w:rsidRPr="006E47B9">
        <w:rPr>
          <w:sz w:val="28"/>
          <w:szCs w:val="28"/>
        </w:rPr>
        <w:tab/>
        <w:t>образования.</w:t>
      </w:r>
      <w:r w:rsidRPr="006E47B9">
        <w:rPr>
          <w:sz w:val="28"/>
          <w:szCs w:val="28"/>
        </w:rPr>
        <w:tab/>
      </w:r>
      <w:r w:rsidRPr="006E47B9">
        <w:rPr>
          <w:spacing w:val="-3"/>
          <w:sz w:val="28"/>
          <w:szCs w:val="28"/>
        </w:rPr>
        <w:t>-</w:t>
      </w:r>
      <w:r w:rsidRPr="006E47B9">
        <w:rPr>
          <w:spacing w:val="-57"/>
          <w:sz w:val="28"/>
          <w:szCs w:val="28"/>
        </w:rPr>
        <w:t xml:space="preserve"> </w:t>
      </w:r>
      <w:hyperlink r:id="rId22">
        <w:r w:rsidRPr="006E47B9">
          <w:rPr>
            <w:color w:val="0000FF"/>
            <w:sz w:val="28"/>
            <w:szCs w:val="28"/>
            <w:u w:val="single" w:color="0000FF"/>
          </w:rPr>
          <w:t>http://kgiro.kalugaedu.ru</w:t>
        </w:r>
      </w:hyperlink>
    </w:p>
    <w:p w:rsidR="00BF50A0" w:rsidRDefault="006E47B9" w:rsidP="006E47B9">
      <w:pPr>
        <w:pStyle w:val="a8"/>
        <w:ind w:left="0" w:right="-1" w:firstLine="567"/>
        <w:jc w:val="both"/>
        <w:rPr>
          <w:color w:val="0000FF"/>
          <w:sz w:val="28"/>
          <w:szCs w:val="28"/>
          <w:u w:val="single" w:color="0000FF"/>
        </w:rPr>
      </w:pPr>
      <w:r w:rsidRPr="006E47B9">
        <w:rPr>
          <w:sz w:val="28"/>
          <w:szCs w:val="28"/>
        </w:rPr>
        <w:t>Центр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 xml:space="preserve">«Стратегия» - </w:t>
      </w:r>
      <w:hyperlink r:id="rId23" w:history="1">
        <w:r w:rsidR="00BF50A0" w:rsidRPr="009C2889">
          <w:rPr>
            <w:rStyle w:val="ab"/>
            <w:sz w:val="28"/>
            <w:szCs w:val="28"/>
            <w:u w:color="0000FF"/>
          </w:rPr>
          <w:t>http://стратегия40.рф</w:t>
        </w:r>
      </w:hyperlink>
    </w:p>
    <w:p w:rsidR="006E47B9" w:rsidRPr="006E47B9" w:rsidRDefault="006E47B9" w:rsidP="00E53554">
      <w:pPr>
        <w:pStyle w:val="a8"/>
        <w:numPr>
          <w:ilvl w:val="0"/>
          <w:numId w:val="20"/>
        </w:numPr>
        <w:ind w:left="851" w:right="-1" w:hanging="284"/>
        <w:jc w:val="both"/>
        <w:rPr>
          <w:sz w:val="28"/>
          <w:szCs w:val="28"/>
        </w:rPr>
      </w:pPr>
      <w:r w:rsidRPr="006E47B9">
        <w:rPr>
          <w:sz w:val="28"/>
          <w:szCs w:val="28"/>
        </w:rPr>
        <w:t>Издательства</w:t>
      </w:r>
      <w:r w:rsidRPr="006E47B9">
        <w:rPr>
          <w:spacing w:val="3"/>
          <w:sz w:val="28"/>
          <w:szCs w:val="28"/>
        </w:rPr>
        <w:t xml:space="preserve"> </w:t>
      </w:r>
      <w:r w:rsidRPr="006E47B9">
        <w:rPr>
          <w:sz w:val="28"/>
          <w:szCs w:val="28"/>
        </w:rPr>
        <w:t>учебной</w:t>
      </w:r>
      <w:r w:rsidRPr="006E47B9">
        <w:rPr>
          <w:spacing w:val="-2"/>
          <w:sz w:val="28"/>
          <w:szCs w:val="28"/>
        </w:rPr>
        <w:t xml:space="preserve"> </w:t>
      </w:r>
      <w:r w:rsidRPr="006E47B9">
        <w:rPr>
          <w:sz w:val="28"/>
          <w:szCs w:val="28"/>
        </w:rPr>
        <w:t>литературы</w:t>
      </w:r>
    </w:p>
    <w:p w:rsidR="006E47B9" w:rsidRPr="006E47B9" w:rsidRDefault="006E47B9" w:rsidP="00E53554">
      <w:pPr>
        <w:pStyle w:val="a3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before="2"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47B9">
        <w:rPr>
          <w:rFonts w:ascii="Times New Roman" w:hAnsi="Times New Roman" w:cs="Times New Roman"/>
          <w:sz w:val="28"/>
          <w:szCs w:val="28"/>
        </w:rPr>
        <w:t>Издательство</w:t>
      </w:r>
      <w:r w:rsidRPr="006E47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«Мозаика-Синтез»</w:t>
      </w:r>
      <w:r w:rsidRPr="006E47B9">
        <w:rPr>
          <w:rFonts w:ascii="Times New Roman" w:hAnsi="Times New Roman" w:cs="Times New Roman"/>
          <w:color w:val="0000FF"/>
          <w:spacing w:val="-11"/>
          <w:sz w:val="28"/>
          <w:szCs w:val="28"/>
        </w:rPr>
        <w:t xml:space="preserve"> </w:t>
      </w:r>
      <w:hyperlink r:id="rId24">
        <w:r w:rsidRPr="006E47B9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http://www.msbook.ru/</w:t>
        </w:r>
      </w:hyperlink>
    </w:p>
    <w:p w:rsidR="006E47B9" w:rsidRPr="006E47B9" w:rsidRDefault="006E47B9" w:rsidP="00E53554">
      <w:pPr>
        <w:pStyle w:val="a3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before="2"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47B9">
        <w:rPr>
          <w:rFonts w:ascii="Times New Roman" w:hAnsi="Times New Roman" w:cs="Times New Roman"/>
          <w:sz w:val="28"/>
          <w:szCs w:val="28"/>
        </w:rPr>
        <w:t>Издательство</w:t>
      </w:r>
      <w:r w:rsidRPr="006E47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«Просвещение»</w:t>
      </w:r>
      <w:r w:rsidRPr="006E47B9">
        <w:rPr>
          <w:rFonts w:ascii="Times New Roman" w:hAnsi="Times New Roman" w:cs="Times New Roman"/>
          <w:color w:val="0000FF"/>
          <w:spacing w:val="-10"/>
          <w:sz w:val="28"/>
          <w:szCs w:val="28"/>
        </w:rPr>
        <w:t xml:space="preserve"> </w:t>
      </w:r>
      <w:hyperlink r:id="rId25">
        <w:r w:rsidRPr="006E47B9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http://www.prosv.ru/</w:t>
        </w:r>
      </w:hyperlink>
    </w:p>
    <w:p w:rsidR="006E47B9" w:rsidRPr="006E47B9" w:rsidRDefault="006E47B9" w:rsidP="00E53554">
      <w:pPr>
        <w:pStyle w:val="a3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before="82"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47B9">
        <w:rPr>
          <w:rFonts w:ascii="Times New Roman" w:hAnsi="Times New Roman" w:cs="Times New Roman"/>
          <w:sz w:val="28"/>
          <w:szCs w:val="28"/>
        </w:rPr>
        <w:t>Издательство</w:t>
      </w:r>
      <w:r w:rsidRPr="006E47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«Школьная</w:t>
      </w:r>
      <w:r w:rsidRPr="006E47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пресса»</w:t>
      </w:r>
      <w:r w:rsidRPr="006E47B9">
        <w:rPr>
          <w:rFonts w:ascii="Times New Roman" w:hAnsi="Times New Roman" w:cs="Times New Roman"/>
          <w:color w:val="0000FF"/>
          <w:spacing w:val="-10"/>
          <w:sz w:val="28"/>
          <w:szCs w:val="28"/>
        </w:rPr>
        <w:t xml:space="preserve"> </w:t>
      </w:r>
      <w:hyperlink r:id="rId26">
        <w:r w:rsidRPr="006E47B9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http://www.schoolpress.ru</w:t>
        </w:r>
      </w:hyperlink>
    </w:p>
    <w:p w:rsidR="006E47B9" w:rsidRPr="006E47B9" w:rsidRDefault="006E47B9" w:rsidP="006E47B9">
      <w:pPr>
        <w:pStyle w:val="a8"/>
        <w:ind w:left="0" w:right="-1" w:firstLine="567"/>
        <w:jc w:val="both"/>
        <w:rPr>
          <w:sz w:val="28"/>
          <w:szCs w:val="28"/>
        </w:rPr>
      </w:pPr>
      <w:r w:rsidRPr="006E47B9">
        <w:rPr>
          <w:sz w:val="28"/>
          <w:szCs w:val="28"/>
        </w:rPr>
        <w:t>СМИ</w:t>
      </w:r>
      <w:r w:rsidRPr="006E47B9">
        <w:rPr>
          <w:spacing w:val="-8"/>
          <w:sz w:val="28"/>
          <w:szCs w:val="28"/>
        </w:rPr>
        <w:t xml:space="preserve"> </w:t>
      </w:r>
      <w:r w:rsidRPr="006E47B9">
        <w:rPr>
          <w:sz w:val="28"/>
          <w:szCs w:val="28"/>
        </w:rPr>
        <w:t>образовательной</w:t>
      </w:r>
      <w:r w:rsidRPr="006E47B9">
        <w:rPr>
          <w:spacing w:val="-4"/>
          <w:sz w:val="28"/>
          <w:szCs w:val="28"/>
        </w:rPr>
        <w:t xml:space="preserve"> </w:t>
      </w:r>
      <w:r w:rsidRPr="006E47B9">
        <w:rPr>
          <w:sz w:val="28"/>
          <w:szCs w:val="28"/>
        </w:rPr>
        <w:t>направленности</w:t>
      </w:r>
    </w:p>
    <w:p w:rsidR="006E47B9" w:rsidRPr="006E47B9" w:rsidRDefault="00BF50A0" w:rsidP="00E53554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3" w:after="0" w:line="293" w:lineRule="exact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7B9" w:rsidRPr="006E47B9">
        <w:rPr>
          <w:rFonts w:ascii="Times New Roman" w:hAnsi="Times New Roman" w:cs="Times New Roman"/>
          <w:sz w:val="28"/>
          <w:szCs w:val="28"/>
        </w:rPr>
        <w:t>Журнал</w:t>
      </w:r>
      <w:r w:rsidR="006E47B9" w:rsidRPr="006E47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E47B9" w:rsidRPr="006E47B9">
        <w:rPr>
          <w:rFonts w:ascii="Times New Roman" w:hAnsi="Times New Roman" w:cs="Times New Roman"/>
          <w:sz w:val="28"/>
          <w:szCs w:val="28"/>
        </w:rPr>
        <w:t>«Вестник</w:t>
      </w:r>
      <w:r w:rsidR="006E47B9" w:rsidRPr="006E47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E47B9" w:rsidRPr="006E47B9">
        <w:rPr>
          <w:rFonts w:ascii="Times New Roman" w:hAnsi="Times New Roman" w:cs="Times New Roman"/>
          <w:sz w:val="28"/>
          <w:szCs w:val="28"/>
        </w:rPr>
        <w:t>образования</w:t>
      </w:r>
      <w:r w:rsidR="006E47B9" w:rsidRPr="006E47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E47B9" w:rsidRPr="006E47B9">
        <w:rPr>
          <w:rFonts w:ascii="Times New Roman" w:hAnsi="Times New Roman" w:cs="Times New Roman"/>
          <w:sz w:val="28"/>
          <w:szCs w:val="28"/>
        </w:rPr>
        <w:t>России»</w:t>
      </w:r>
      <w:r w:rsidR="006E47B9" w:rsidRPr="006E47B9">
        <w:rPr>
          <w:rFonts w:ascii="Times New Roman" w:hAnsi="Times New Roman" w:cs="Times New Roman"/>
          <w:color w:val="0000FF"/>
          <w:spacing w:val="-8"/>
          <w:sz w:val="28"/>
          <w:szCs w:val="28"/>
        </w:rPr>
        <w:t xml:space="preserve"> </w:t>
      </w:r>
      <w:hyperlink r:id="rId27">
        <w:r w:rsidR="006E47B9" w:rsidRPr="006E47B9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http://www.vestniknews.ru/</w:t>
        </w:r>
      </w:hyperlink>
    </w:p>
    <w:p w:rsidR="006E47B9" w:rsidRPr="006E47B9" w:rsidRDefault="006E47B9" w:rsidP="00E53554">
      <w:pPr>
        <w:pStyle w:val="a3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93" w:lineRule="exact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47B9">
        <w:rPr>
          <w:rFonts w:ascii="Times New Roman" w:hAnsi="Times New Roman" w:cs="Times New Roman"/>
          <w:sz w:val="28"/>
          <w:szCs w:val="28"/>
        </w:rPr>
        <w:t>Журнал</w:t>
      </w:r>
      <w:r w:rsidRPr="006E47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«Современное</w:t>
      </w:r>
      <w:r w:rsidRPr="006E47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дошкольное</w:t>
      </w:r>
      <w:r w:rsidRPr="006E47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sz w:val="28"/>
          <w:szCs w:val="28"/>
        </w:rPr>
        <w:t>образование»</w:t>
      </w:r>
      <w:r w:rsidRPr="006E47B9">
        <w:rPr>
          <w:rFonts w:ascii="Times New Roman" w:hAnsi="Times New Roman" w:cs="Times New Roman"/>
          <w:color w:val="0000FF"/>
          <w:spacing w:val="-8"/>
          <w:sz w:val="28"/>
          <w:szCs w:val="28"/>
        </w:rPr>
        <w:t xml:space="preserve"> </w:t>
      </w:r>
      <w:r w:rsidRPr="006E47B9"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https://sdo-journal.ru/</w:t>
      </w:r>
    </w:p>
    <w:p w:rsidR="006E47B9" w:rsidRPr="006E47B9" w:rsidRDefault="006E47B9" w:rsidP="006E47B9">
      <w:pPr>
        <w:pStyle w:val="a8"/>
        <w:spacing w:before="1"/>
        <w:ind w:left="0" w:right="-1" w:firstLine="567"/>
        <w:jc w:val="both"/>
        <w:rPr>
          <w:sz w:val="28"/>
          <w:szCs w:val="28"/>
        </w:rPr>
      </w:pPr>
    </w:p>
    <w:p w:rsidR="006E47B9" w:rsidRPr="006E47B9" w:rsidRDefault="006E47B9" w:rsidP="00E53554">
      <w:pPr>
        <w:pStyle w:val="12"/>
        <w:numPr>
          <w:ilvl w:val="1"/>
          <w:numId w:val="14"/>
        </w:numPr>
        <w:tabs>
          <w:tab w:val="left" w:pos="1602"/>
        </w:tabs>
        <w:spacing w:before="90"/>
        <w:ind w:left="0" w:right="-1" w:firstLine="567"/>
        <w:jc w:val="center"/>
        <w:rPr>
          <w:sz w:val="28"/>
          <w:szCs w:val="28"/>
        </w:rPr>
      </w:pPr>
      <w:r w:rsidRPr="006E47B9">
        <w:rPr>
          <w:sz w:val="28"/>
          <w:szCs w:val="28"/>
        </w:rPr>
        <w:lastRenderedPageBreak/>
        <w:t>Примерный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перечень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литературных,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музыкальных,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художественных,</w:t>
      </w:r>
      <w:r w:rsidRPr="006E47B9">
        <w:rPr>
          <w:spacing w:val="-57"/>
          <w:sz w:val="28"/>
          <w:szCs w:val="28"/>
        </w:rPr>
        <w:t xml:space="preserve"> </w:t>
      </w:r>
      <w:r w:rsidRPr="006E47B9">
        <w:rPr>
          <w:sz w:val="28"/>
          <w:szCs w:val="28"/>
        </w:rPr>
        <w:t>анимационных</w:t>
      </w:r>
      <w:r w:rsidRPr="006E47B9">
        <w:rPr>
          <w:spacing w:val="-5"/>
          <w:sz w:val="28"/>
          <w:szCs w:val="28"/>
        </w:rPr>
        <w:t xml:space="preserve"> </w:t>
      </w:r>
      <w:r w:rsidRPr="006E47B9">
        <w:rPr>
          <w:sz w:val="28"/>
          <w:szCs w:val="28"/>
        </w:rPr>
        <w:t>произведений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для</w:t>
      </w:r>
      <w:r w:rsidRPr="006E47B9">
        <w:rPr>
          <w:spacing w:val="-3"/>
          <w:sz w:val="28"/>
          <w:szCs w:val="28"/>
        </w:rPr>
        <w:t xml:space="preserve"> </w:t>
      </w:r>
      <w:r w:rsidRPr="006E47B9">
        <w:rPr>
          <w:sz w:val="28"/>
          <w:szCs w:val="28"/>
        </w:rPr>
        <w:t>реализации</w:t>
      </w:r>
      <w:r w:rsidRPr="006E47B9">
        <w:rPr>
          <w:spacing w:val="1"/>
          <w:sz w:val="28"/>
          <w:szCs w:val="28"/>
        </w:rPr>
        <w:t xml:space="preserve"> </w:t>
      </w:r>
      <w:r w:rsidRPr="006E47B9">
        <w:rPr>
          <w:sz w:val="28"/>
          <w:szCs w:val="28"/>
        </w:rPr>
        <w:t>Программы</w:t>
      </w:r>
    </w:p>
    <w:p w:rsidR="006E47B9" w:rsidRPr="006E47B9" w:rsidRDefault="00FA532C" w:rsidP="006E47B9">
      <w:pPr>
        <w:pStyle w:val="a8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E47B9" w:rsidRPr="006E47B9">
        <w:rPr>
          <w:sz w:val="28"/>
          <w:szCs w:val="28"/>
        </w:rPr>
        <w:t>оответствует</w:t>
      </w:r>
      <w:r w:rsidR="006E47B9" w:rsidRPr="006E47B9">
        <w:rPr>
          <w:spacing w:val="1"/>
          <w:sz w:val="28"/>
          <w:szCs w:val="28"/>
        </w:rPr>
        <w:t xml:space="preserve"> </w:t>
      </w:r>
      <w:r w:rsidR="006E47B9" w:rsidRPr="006E47B9">
        <w:rPr>
          <w:sz w:val="28"/>
          <w:szCs w:val="28"/>
        </w:rPr>
        <w:t>ФОП</w:t>
      </w:r>
      <w:r w:rsidR="006E47B9" w:rsidRPr="006E47B9">
        <w:rPr>
          <w:spacing w:val="1"/>
          <w:sz w:val="28"/>
          <w:szCs w:val="28"/>
        </w:rPr>
        <w:t xml:space="preserve"> </w:t>
      </w:r>
      <w:r w:rsidR="006E47B9" w:rsidRPr="006E47B9">
        <w:rPr>
          <w:sz w:val="28"/>
          <w:szCs w:val="28"/>
        </w:rPr>
        <w:t>ДО</w:t>
      </w:r>
      <w:r w:rsidR="006E47B9" w:rsidRPr="006E47B9">
        <w:rPr>
          <w:spacing w:val="1"/>
          <w:sz w:val="28"/>
          <w:szCs w:val="28"/>
        </w:rPr>
        <w:t xml:space="preserve"> </w:t>
      </w:r>
      <w:r w:rsidR="006E47B9" w:rsidRPr="006E47B9">
        <w:rPr>
          <w:sz w:val="28"/>
          <w:szCs w:val="28"/>
        </w:rPr>
        <w:t>и</w:t>
      </w:r>
      <w:r w:rsidR="006E47B9" w:rsidRPr="006E47B9">
        <w:rPr>
          <w:spacing w:val="1"/>
          <w:sz w:val="28"/>
          <w:szCs w:val="28"/>
        </w:rPr>
        <w:t xml:space="preserve"> </w:t>
      </w:r>
      <w:r w:rsidR="006E47B9" w:rsidRPr="006E47B9">
        <w:rPr>
          <w:sz w:val="28"/>
          <w:szCs w:val="28"/>
        </w:rPr>
        <w:t>представлен</w:t>
      </w:r>
      <w:r w:rsidR="006E47B9" w:rsidRPr="006E47B9">
        <w:rPr>
          <w:spacing w:val="1"/>
          <w:sz w:val="28"/>
          <w:szCs w:val="28"/>
        </w:rPr>
        <w:t xml:space="preserve"> </w:t>
      </w:r>
      <w:r w:rsidR="006E47B9" w:rsidRPr="006E47B9">
        <w:rPr>
          <w:sz w:val="28"/>
          <w:szCs w:val="28"/>
        </w:rPr>
        <w:t>в</w:t>
      </w:r>
      <w:r w:rsidR="006E47B9" w:rsidRPr="006E47B9">
        <w:rPr>
          <w:spacing w:val="1"/>
          <w:sz w:val="28"/>
          <w:szCs w:val="28"/>
        </w:rPr>
        <w:t xml:space="preserve"> </w:t>
      </w:r>
      <w:r w:rsidR="006E47B9" w:rsidRPr="00FA532C">
        <w:rPr>
          <w:sz w:val="28"/>
          <w:szCs w:val="28"/>
        </w:rPr>
        <w:t>п.</w:t>
      </w:r>
      <w:r w:rsidR="006E47B9" w:rsidRPr="00FA532C">
        <w:rPr>
          <w:spacing w:val="-1"/>
          <w:sz w:val="28"/>
          <w:szCs w:val="28"/>
        </w:rPr>
        <w:t xml:space="preserve"> </w:t>
      </w:r>
      <w:r w:rsidR="006E47B9" w:rsidRPr="00FA532C">
        <w:rPr>
          <w:sz w:val="28"/>
          <w:szCs w:val="28"/>
        </w:rPr>
        <w:t>33</w:t>
      </w:r>
    </w:p>
    <w:p w:rsidR="00FA532C" w:rsidRPr="007D6D28" w:rsidRDefault="00AA084A" w:rsidP="00FA532C">
      <w:pPr>
        <w:pStyle w:val="a8"/>
        <w:tabs>
          <w:tab w:val="num" w:pos="0"/>
        </w:tabs>
        <w:ind w:left="0" w:firstLine="567"/>
        <w:rPr>
          <w:sz w:val="28"/>
          <w:szCs w:val="28"/>
        </w:rPr>
      </w:pPr>
      <w:hyperlink r:id="rId28" w:history="1">
        <w:r w:rsidR="00FA532C" w:rsidRPr="008E53CB">
          <w:rPr>
            <w:rStyle w:val="ab"/>
            <w:b/>
            <w:bCs/>
            <w:sz w:val="28"/>
            <w:szCs w:val="28"/>
          </w:rPr>
          <w:t>https://www.garant.ru/products/ipo/prime/doc/405942493/</w:t>
        </w:r>
      </w:hyperlink>
    </w:p>
    <w:p w:rsidR="007D6D28" w:rsidRDefault="007D6D28" w:rsidP="006E47B9">
      <w:pPr>
        <w:pStyle w:val="11"/>
        <w:tabs>
          <w:tab w:val="num" w:pos="0"/>
        </w:tabs>
        <w:ind w:left="0" w:right="-1" w:firstLine="567"/>
        <w:rPr>
          <w:i w:val="0"/>
          <w:sz w:val="28"/>
          <w:szCs w:val="28"/>
        </w:rPr>
      </w:pPr>
    </w:p>
    <w:p w:rsidR="006E47B9" w:rsidRDefault="006E47B9" w:rsidP="00FA532C">
      <w:pPr>
        <w:pStyle w:val="11"/>
        <w:tabs>
          <w:tab w:val="num" w:pos="0"/>
        </w:tabs>
        <w:ind w:left="0" w:right="-1" w:firstLine="567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3.3Режим дня воспитанников</w:t>
      </w:r>
    </w:p>
    <w:p w:rsidR="006E47B9" w:rsidRPr="006E47B9" w:rsidRDefault="006E47B9" w:rsidP="006E47B9">
      <w:pPr>
        <w:pStyle w:val="a8"/>
        <w:ind w:left="0" w:right="-142" w:firstLine="567"/>
        <w:rPr>
          <w:sz w:val="28"/>
          <w:szCs w:val="28"/>
        </w:rPr>
      </w:pPr>
      <w:r w:rsidRPr="006E47B9">
        <w:rPr>
          <w:b/>
          <w:sz w:val="28"/>
          <w:szCs w:val="28"/>
        </w:rPr>
        <w:t xml:space="preserve">Правильный распорядок дня </w:t>
      </w:r>
      <w:r w:rsidRPr="006E47B9">
        <w:rPr>
          <w:sz w:val="28"/>
          <w:szCs w:val="28"/>
        </w:rPr>
        <w:t>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 В режиме дня указана общая длительность занятий,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 эпидемиологическими правилами и нормативами нагрузку. Занятия с детьми можно организовывать и в первую и во вторую половину дня. В теплое время года часть занятий можно проводить на участке во время прогулки.</w:t>
      </w:r>
    </w:p>
    <w:p w:rsidR="006E47B9" w:rsidRPr="006E47B9" w:rsidRDefault="006E47B9" w:rsidP="006E47B9">
      <w:pPr>
        <w:pStyle w:val="a8"/>
        <w:ind w:left="0" w:right="-142" w:firstLine="567"/>
        <w:rPr>
          <w:sz w:val="28"/>
          <w:szCs w:val="28"/>
        </w:rPr>
      </w:pPr>
      <w:r w:rsidRPr="006E47B9">
        <w:rPr>
          <w:sz w:val="28"/>
          <w:szCs w:val="28"/>
        </w:rPr>
        <w:t>В середине занятий статического характера рекомендуется проводить физкультминутки.</w:t>
      </w:r>
    </w:p>
    <w:p w:rsidR="006E47B9" w:rsidRPr="006E47B9" w:rsidRDefault="006E47B9" w:rsidP="006E47B9">
      <w:pPr>
        <w:pStyle w:val="a8"/>
        <w:ind w:left="0" w:right="-142" w:firstLine="567"/>
        <w:rPr>
          <w:sz w:val="28"/>
          <w:szCs w:val="28"/>
        </w:rPr>
      </w:pPr>
      <w:r w:rsidRPr="006E47B9">
        <w:rPr>
          <w:sz w:val="28"/>
          <w:szCs w:val="28"/>
        </w:rPr>
        <w:t>Занятия по дополнительному образованию (студии, кружки, секции и т. п.) для детей дошкольного возраста недопустимо проводить за счет времени, отведенного на прогулку и дневной сон.</w:t>
      </w:r>
    </w:p>
    <w:p w:rsidR="006E47B9" w:rsidRPr="006E47B9" w:rsidRDefault="006E47B9" w:rsidP="006E47B9">
      <w:pPr>
        <w:pStyle w:val="a8"/>
        <w:ind w:left="0" w:right="-142" w:firstLine="567"/>
        <w:rPr>
          <w:sz w:val="28"/>
          <w:szCs w:val="28"/>
        </w:rPr>
      </w:pPr>
      <w:r w:rsidRPr="006E47B9">
        <w:rPr>
          <w:sz w:val="28"/>
          <w:szCs w:val="28"/>
        </w:rPr>
        <w:t>Важно, чтобы каждый ребенок чувствовал себя в детском саду комфортно, безопасно; знал, что его здесь любят, что о нем позаботятся. Повышенное внимание надо уделять детям, которые неохотно расстаются с родителями и не хотят оставаться в группе, особенно в период адаптации к детскому саду.</w:t>
      </w:r>
    </w:p>
    <w:p w:rsidR="006E47B9" w:rsidRPr="006E47B9" w:rsidRDefault="006E47B9" w:rsidP="006E47B9">
      <w:pPr>
        <w:pStyle w:val="a8"/>
        <w:ind w:left="0" w:right="-142" w:firstLine="567"/>
        <w:rPr>
          <w:sz w:val="28"/>
          <w:szCs w:val="28"/>
        </w:rPr>
      </w:pPr>
      <w:r w:rsidRPr="006E47B9">
        <w:rPr>
          <w:sz w:val="28"/>
          <w:szCs w:val="28"/>
        </w:rPr>
        <w:t>Пребывание детей в детском саду с 00 до 19.00 – 12 часов.</w:t>
      </w:r>
    </w:p>
    <w:p w:rsidR="006E47B9" w:rsidRDefault="006E47B9" w:rsidP="006E47B9">
      <w:pPr>
        <w:rPr>
          <w:rFonts w:ascii="Times New Roman" w:hAnsi="Times New Roman" w:cs="Times New Roman"/>
          <w:sz w:val="28"/>
          <w:szCs w:val="28"/>
        </w:rPr>
      </w:pPr>
    </w:p>
    <w:p w:rsidR="006E47B9" w:rsidRPr="006E47B9" w:rsidRDefault="00226E45" w:rsidP="006E47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6E47B9" w:rsidRPr="006E47B9">
        <w:rPr>
          <w:rFonts w:ascii="Times New Roman" w:hAnsi="Times New Roman" w:cs="Times New Roman"/>
          <w:b/>
          <w:sz w:val="28"/>
          <w:szCs w:val="28"/>
          <w:lang w:eastAsia="ru-RU"/>
        </w:rPr>
        <w:t>римерный режим дня в детском саду на холодный период года</w:t>
      </w:r>
    </w:p>
    <w:p w:rsidR="006E47B9" w:rsidRPr="006E47B9" w:rsidRDefault="006E47B9" w:rsidP="006E47B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2"/>
        <w:gridCol w:w="1843"/>
        <w:gridCol w:w="1843"/>
        <w:gridCol w:w="1843"/>
      </w:tblGrid>
      <w:tr w:rsidR="006E47B9" w:rsidRPr="006E47B9" w:rsidTr="00184015">
        <w:trPr>
          <w:cantSplit/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Режимные</w:t>
            </w:r>
          </w:p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моменты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Младшая гр.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Средняя гр.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Старшая гр.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Подготовительная гр.</w:t>
            </w:r>
          </w:p>
        </w:tc>
      </w:tr>
      <w:tr w:rsidR="006E47B9" w:rsidRPr="006E47B9" w:rsidTr="00184015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 xml:space="preserve">Прием детей, свободная игра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7.00-8.00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7.00-8.00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7.00-8.00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7.00-8.00</w:t>
            </w:r>
          </w:p>
        </w:tc>
      </w:tr>
      <w:tr w:rsidR="006E47B9" w:rsidRPr="006E47B9" w:rsidTr="00184015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Утренняя гимнастика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8.00-8.10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8.00-8.10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8.00-8.10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8.00-8.10</w:t>
            </w:r>
          </w:p>
        </w:tc>
      </w:tr>
      <w:tr w:rsidR="006E47B9" w:rsidRPr="006E47B9" w:rsidTr="00184015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Подготовка к завтраку, завтрак, дежурство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8.10-8.40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8.10-8.40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8.10-8.30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8.10-8.30</w:t>
            </w:r>
          </w:p>
        </w:tc>
      </w:tr>
      <w:tr w:rsidR="006E47B9" w:rsidRPr="006E47B9" w:rsidTr="00184015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Утренний круг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8.40-8.55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8.40-8.55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8.30-8.50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8.30-8.50</w:t>
            </w:r>
          </w:p>
        </w:tc>
      </w:tr>
      <w:tr w:rsidR="006E47B9" w:rsidRPr="006E47B9" w:rsidTr="00184015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Подготовка к занятиям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8.55-9.00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8.55-9.00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8.50-9.00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8.50-9.00</w:t>
            </w:r>
          </w:p>
        </w:tc>
      </w:tr>
      <w:tr w:rsidR="006E47B9" w:rsidRPr="006E47B9" w:rsidTr="00184015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Игры, занятия, занятия со специалистами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9.00-10.00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9.00-10.10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9.00-10.40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9.00-10.40</w:t>
            </w:r>
          </w:p>
        </w:tc>
      </w:tr>
      <w:tr w:rsidR="006E47B9" w:rsidRPr="006E47B9" w:rsidTr="00184015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lastRenderedPageBreak/>
              <w:t>Второй завтрак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10.00-10.10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10.10-10.20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10.40-10.50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10.40-10.50</w:t>
            </w:r>
          </w:p>
        </w:tc>
      </w:tr>
      <w:tr w:rsidR="006E47B9" w:rsidRPr="006E47B9" w:rsidTr="00184015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Подготовка к прогулке, прогулка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10.10-12.00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10.20-12.10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10.50-12.30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10.50-12.40</w:t>
            </w:r>
          </w:p>
        </w:tc>
      </w:tr>
      <w:tr w:rsidR="006E47B9" w:rsidRPr="006E47B9" w:rsidTr="00184015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Возвращение с прогулки, игры, самостоятельная деятельность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12.00-12.20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12.10-12.30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12.30-12.40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12.40-12.50</w:t>
            </w:r>
          </w:p>
        </w:tc>
      </w:tr>
      <w:tr w:rsidR="006E47B9" w:rsidRPr="006E47B9" w:rsidTr="00184015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Подготовка к обеду, 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12.20-13.00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12.30-13.10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12.40-13.10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12.50-13.20</w:t>
            </w:r>
          </w:p>
        </w:tc>
      </w:tr>
      <w:tr w:rsidR="006E47B9" w:rsidRPr="006E47B9" w:rsidTr="00184015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Подготовка ко сну, дневной сон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13.00-15.10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13.10-15.10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1310-15.10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13.20-15.10</w:t>
            </w:r>
          </w:p>
        </w:tc>
      </w:tr>
      <w:tr w:rsidR="006E47B9" w:rsidRPr="006E47B9" w:rsidTr="00184015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15.10-15.30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15.10-15.30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15.10-15.30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15.10-15.30</w:t>
            </w:r>
          </w:p>
        </w:tc>
      </w:tr>
      <w:tr w:rsidR="006E47B9" w:rsidRPr="006E47B9" w:rsidTr="00184015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Подготовка к полднику, полдник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15.30-15.50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15.30-15.50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15.30-15.50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15.30-15.50</w:t>
            </w:r>
          </w:p>
        </w:tc>
      </w:tr>
      <w:tr w:rsidR="006E47B9" w:rsidRPr="006E47B9" w:rsidTr="00184015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Игры, занятия, занятия со специалистами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15.50-16.50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15.50-16.50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15.50-16.50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15.50-16.50</w:t>
            </w:r>
          </w:p>
        </w:tc>
      </w:tr>
      <w:tr w:rsidR="006E47B9" w:rsidRPr="006E47B9" w:rsidTr="00184015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Вечерний круг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16.50-17.00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16.50-17.00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16.50-17.00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16.50-17.00</w:t>
            </w:r>
          </w:p>
        </w:tc>
      </w:tr>
      <w:tr w:rsidR="006E47B9" w:rsidRPr="006E47B9" w:rsidTr="00184015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Подготовка к прогулке, прогулка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17.00-18.20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17.00-18.20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17.00-18.20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17.00-18.20</w:t>
            </w:r>
          </w:p>
        </w:tc>
      </w:tr>
      <w:tr w:rsidR="006E47B9" w:rsidRPr="006E47B9" w:rsidTr="00184015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18.20-19.00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18.20-19.00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18.20-19.00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18.20-19.00</w:t>
            </w:r>
          </w:p>
        </w:tc>
      </w:tr>
    </w:tbl>
    <w:p w:rsidR="006E47B9" w:rsidRPr="006E47B9" w:rsidRDefault="006E47B9" w:rsidP="006E47B9">
      <w:pPr>
        <w:keepNext/>
        <w:tabs>
          <w:tab w:val="left" w:pos="567"/>
        </w:tabs>
        <w:suppressAutoHyphens/>
        <w:ind w:firstLine="567"/>
        <w:contextualSpacing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6E47B9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Примерный режим дня для детей раннего возраста</w:t>
      </w:r>
    </w:p>
    <w:p w:rsidR="006E47B9" w:rsidRPr="006E47B9" w:rsidRDefault="006E47B9" w:rsidP="006E47B9">
      <w:pPr>
        <w:keepNext/>
        <w:tabs>
          <w:tab w:val="left" w:pos="567"/>
        </w:tabs>
        <w:suppressAutoHyphens/>
        <w:ind w:firstLine="567"/>
        <w:contextualSpacing/>
        <w:jc w:val="both"/>
        <w:outlineLvl w:val="1"/>
        <w:rPr>
          <w:rFonts w:ascii="Times New Roman" w:eastAsia="SimSun" w:hAnsi="Times New Roman" w:cs="Times New Roman"/>
          <w:iCs/>
          <w:kern w:val="28"/>
          <w:sz w:val="28"/>
          <w:szCs w:val="28"/>
          <w:lang w:eastAsia="hi-IN" w:bidi="hi-IN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835"/>
      </w:tblGrid>
      <w:tr w:rsidR="006E47B9" w:rsidRPr="006E47B9" w:rsidTr="00BF50A0">
        <w:trPr>
          <w:cantSplit/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Режимные</w:t>
            </w:r>
          </w:p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моменты</w:t>
            </w:r>
          </w:p>
        </w:tc>
        <w:tc>
          <w:tcPr>
            <w:tcW w:w="4820" w:type="dxa"/>
            <w:gridSpan w:val="2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</w:p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 – я гр. раннего возраста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2-я гр. раннего возраста</w:t>
            </w:r>
          </w:p>
        </w:tc>
      </w:tr>
      <w:tr w:rsidR="006E47B9" w:rsidRPr="006E47B9" w:rsidTr="00BF50A0">
        <w:trPr>
          <w:cantSplit/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</w:p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С 1 года до 1,6 лет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С 1,6 до 2 лет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</w:p>
        </w:tc>
      </w:tr>
      <w:tr w:rsidR="006E47B9" w:rsidRPr="006E47B9" w:rsidTr="00BF50A0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Приход в детский сад, свободная игра, самостоятельная деятельность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</w:p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7.00 – 8.00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7.00-8.00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7.00-8.00</w:t>
            </w:r>
          </w:p>
        </w:tc>
      </w:tr>
      <w:tr w:rsidR="006E47B9" w:rsidRPr="006E47B9" w:rsidTr="00BF50A0">
        <w:trPr>
          <w:trHeight w:val="1115"/>
        </w:trPr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lastRenderedPageBreak/>
              <w:t>Подготовка к завтраку, завтрак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7.30 – 8.30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7.30-8.30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8.00-8.30</w:t>
            </w:r>
          </w:p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</w:p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</w:p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</w:p>
        </w:tc>
      </w:tr>
      <w:tr w:rsidR="006E47B9" w:rsidRPr="006E47B9" w:rsidTr="00BF50A0">
        <w:trPr>
          <w:trHeight w:val="538"/>
        </w:trPr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Игры, самостоятельная деятельность детей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8.30 – 9.30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8.30 – 9.20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8.30-8.40</w:t>
            </w:r>
          </w:p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</w:p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</w:p>
        </w:tc>
      </w:tr>
      <w:tr w:rsidR="006E47B9" w:rsidRPr="006E47B9" w:rsidTr="00BF50A0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Подготовка и проведение игры – занятия 1 (по подгруппам)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8.50 – 9.05 – 9.20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</w:tr>
      <w:tr w:rsidR="006E47B9" w:rsidRPr="006E47B9" w:rsidTr="00BF50A0">
        <w:trPr>
          <w:trHeight w:val="1203"/>
        </w:trPr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Подготовку ко сну, 1-й сон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9.30 – 12.00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</w:tr>
      <w:tr w:rsidR="006E47B9" w:rsidRPr="006E47B9" w:rsidTr="00BF50A0">
        <w:trPr>
          <w:trHeight w:val="2392"/>
        </w:trPr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Организованная деятельность детей, занятия со специалистами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8.40-8.50</w:t>
            </w:r>
          </w:p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10 мин. перерыв</w:t>
            </w:r>
          </w:p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9.00-9.10</w:t>
            </w:r>
          </w:p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(по подгр.)</w:t>
            </w:r>
          </w:p>
        </w:tc>
      </w:tr>
      <w:tr w:rsidR="006E47B9" w:rsidRPr="006E47B9" w:rsidTr="00BF50A0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Второй завтрак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</w:rPr>
              <w:t>9.10 – 9.20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</w:tr>
      <w:tr w:rsidR="006E47B9" w:rsidRPr="006E47B9" w:rsidTr="00BF50A0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Подготовка к прогулке, прогулка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</w:rPr>
              <w:t>9.20-11.00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</w:rPr>
              <w:t>9.20-11.20</w:t>
            </w:r>
          </w:p>
        </w:tc>
      </w:tr>
      <w:tr w:rsidR="006E47B9" w:rsidRPr="006E47B9" w:rsidTr="00BF50A0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Возвращение с прогулки, самостоятельная деятельность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</w:rPr>
              <w:t>11.20-11.45</w:t>
            </w:r>
          </w:p>
        </w:tc>
      </w:tr>
      <w:tr w:rsidR="006E47B9" w:rsidRPr="006E47B9" w:rsidTr="00BF50A0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Подготовка к обеду, обед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11.30-12.00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11.45-12.20</w:t>
            </w:r>
          </w:p>
        </w:tc>
      </w:tr>
      <w:tr w:rsidR="006E47B9" w:rsidRPr="006E47B9" w:rsidTr="00BF50A0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Постепенный подъем, обед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12.00 – 12.30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</w:tr>
      <w:tr w:rsidR="006E47B9" w:rsidRPr="006E47B9" w:rsidTr="00BF50A0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Подготовка ко сну, дневной сон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12.00-15.00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12.00-15.00</w:t>
            </w:r>
          </w:p>
        </w:tc>
      </w:tr>
      <w:tr w:rsidR="006E47B9" w:rsidRPr="006E47B9" w:rsidTr="00BF50A0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 xml:space="preserve">Самостоятельная деятельность 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12.30 – 14.30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</w:tr>
      <w:tr w:rsidR="006E47B9" w:rsidRPr="006E47B9" w:rsidTr="00BF50A0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Подготовка и проведения игры- занятия 1 (по подгруппам)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13.00 – 13.10 – 13.20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</w:tr>
      <w:tr w:rsidR="006E47B9" w:rsidRPr="006E47B9" w:rsidTr="00BF50A0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 xml:space="preserve">Подготовка и проведения игры- занятия 2 (по </w:t>
            </w: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lastRenderedPageBreak/>
              <w:t>подгруппам)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lastRenderedPageBreak/>
              <w:t>13.50 – 14.00 – 14.10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</w:tr>
      <w:tr w:rsidR="006E47B9" w:rsidRPr="006E47B9" w:rsidTr="00BF50A0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lastRenderedPageBreak/>
              <w:t>Подготовка ко сну, второй сон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14.30 – 16.00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</w:tr>
      <w:tr w:rsidR="006E47B9" w:rsidRPr="006E47B9" w:rsidTr="00BF50A0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Постепенный подъём, полдник, самостоятельная деятельность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16.00 – 18.20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15.00-16.30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15.00-16.15</w:t>
            </w:r>
          </w:p>
        </w:tc>
      </w:tr>
      <w:tr w:rsidR="006E47B9" w:rsidRPr="006E47B9" w:rsidTr="00BF50A0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Подготовка и проведение игры – занятия 2 (по подгруппам)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16.00 – 16.15 – 16.30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15.25 – 16.15</w:t>
            </w:r>
          </w:p>
        </w:tc>
      </w:tr>
      <w:tr w:rsidR="006E47B9" w:rsidRPr="006E47B9" w:rsidTr="00BF50A0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Подготовка к прогулке, прогулка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16.30-18.00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16.15-17.30</w:t>
            </w:r>
          </w:p>
        </w:tc>
      </w:tr>
      <w:tr w:rsidR="006E47B9" w:rsidRPr="006E47B9" w:rsidTr="00BF50A0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Возвращение с прогулки, самостоятельная деятельность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</w:rPr>
              <w:t>18.00-18.20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</w:rPr>
              <w:t>17.30-18.30</w:t>
            </w:r>
          </w:p>
        </w:tc>
      </w:tr>
      <w:tr w:rsidR="006E47B9" w:rsidRPr="006E47B9" w:rsidTr="00BF50A0">
        <w:tc>
          <w:tcPr>
            <w:tcW w:w="2376" w:type="dxa"/>
            <w:shd w:val="clear" w:color="auto" w:fill="auto"/>
            <w:vAlign w:val="center"/>
          </w:tcPr>
          <w:p w:rsidR="006E47B9" w:rsidRPr="006E47B9" w:rsidRDefault="006E47B9" w:rsidP="00184015">
            <w:pPr>
              <w:keepNext/>
              <w:tabs>
                <w:tab w:val="left" w:pos="567"/>
              </w:tabs>
              <w:suppressAutoHyphens/>
              <w:contextualSpacing/>
              <w:jc w:val="center"/>
              <w:outlineLvl w:val="1"/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6E47B9">
              <w:rPr>
                <w:rFonts w:ascii="Times New Roman" w:eastAsia="SimSun" w:hAnsi="Times New Roman" w:cs="Times New Roman"/>
                <w:iCs/>
                <w:kern w:val="28"/>
                <w:sz w:val="28"/>
                <w:szCs w:val="28"/>
                <w:lang w:eastAsia="hi-IN" w:bidi="hi-IN"/>
              </w:rPr>
              <w:t>Самостоятельная деятельность, уход домой</w:t>
            </w:r>
          </w:p>
        </w:tc>
        <w:tc>
          <w:tcPr>
            <w:tcW w:w="2410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</w:rPr>
              <w:t>18.20 – 19.00</w:t>
            </w:r>
          </w:p>
        </w:tc>
        <w:tc>
          <w:tcPr>
            <w:tcW w:w="2410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</w:rPr>
              <w:t>18.20-19.00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</w:tbl>
    <w:p w:rsidR="006E47B9" w:rsidRPr="006E47B9" w:rsidRDefault="006E47B9" w:rsidP="006E47B9">
      <w:pPr>
        <w:keepNext/>
        <w:tabs>
          <w:tab w:val="left" w:pos="567"/>
        </w:tabs>
        <w:suppressAutoHyphens/>
        <w:ind w:firstLine="567"/>
        <w:contextualSpacing/>
        <w:jc w:val="both"/>
        <w:outlineLvl w:val="1"/>
        <w:rPr>
          <w:rFonts w:ascii="Times New Roman" w:eastAsia="SimSun" w:hAnsi="Times New Roman" w:cs="Times New Roman"/>
          <w:iCs/>
          <w:kern w:val="28"/>
          <w:sz w:val="28"/>
          <w:szCs w:val="28"/>
          <w:lang w:eastAsia="hi-IN" w:bidi="hi-IN"/>
        </w:rPr>
      </w:pPr>
    </w:p>
    <w:p w:rsidR="006E47B9" w:rsidRPr="006E47B9" w:rsidRDefault="006E47B9" w:rsidP="006E47B9">
      <w:pPr>
        <w:keepNext/>
        <w:tabs>
          <w:tab w:val="left" w:pos="567"/>
        </w:tabs>
        <w:suppressAutoHyphens/>
        <w:ind w:firstLine="567"/>
        <w:contextualSpacing/>
        <w:jc w:val="both"/>
        <w:outlineLvl w:val="1"/>
        <w:rPr>
          <w:rFonts w:ascii="Times New Roman" w:eastAsia="SimSun" w:hAnsi="Times New Roman" w:cs="Times New Roman"/>
          <w:iCs/>
          <w:kern w:val="28"/>
          <w:sz w:val="28"/>
          <w:szCs w:val="28"/>
          <w:lang w:eastAsia="hi-IN" w:bidi="hi-IN"/>
        </w:rPr>
      </w:pPr>
      <w:r w:rsidRPr="006E47B9">
        <w:rPr>
          <w:rFonts w:ascii="Times New Roman" w:eastAsia="SimSun" w:hAnsi="Times New Roman" w:cs="Times New Roman"/>
          <w:iCs/>
          <w:kern w:val="28"/>
          <w:sz w:val="28"/>
          <w:szCs w:val="28"/>
          <w:lang w:eastAsia="hi-IN" w:bidi="hi-IN"/>
        </w:rPr>
        <w:t>Организованная детская деятельность и занятия со специалистами указаны с учётом</w:t>
      </w:r>
    </w:p>
    <w:p w:rsidR="006E47B9" w:rsidRPr="006E47B9" w:rsidRDefault="006E47B9" w:rsidP="006E47B9">
      <w:pPr>
        <w:keepNext/>
        <w:tabs>
          <w:tab w:val="left" w:pos="567"/>
        </w:tabs>
        <w:suppressAutoHyphens/>
        <w:ind w:firstLine="567"/>
        <w:contextualSpacing/>
        <w:jc w:val="both"/>
        <w:outlineLvl w:val="1"/>
        <w:rPr>
          <w:rFonts w:ascii="Times New Roman" w:eastAsia="SimSun" w:hAnsi="Times New Roman" w:cs="Times New Roman"/>
          <w:iCs/>
          <w:kern w:val="28"/>
          <w:sz w:val="28"/>
          <w:szCs w:val="28"/>
          <w:lang w:eastAsia="hi-IN" w:bidi="hi-IN"/>
        </w:rPr>
      </w:pPr>
      <w:r w:rsidRPr="006E47B9">
        <w:rPr>
          <w:rFonts w:ascii="Times New Roman" w:eastAsia="SimSun" w:hAnsi="Times New Roman" w:cs="Times New Roman"/>
          <w:iCs/>
          <w:kern w:val="28"/>
          <w:sz w:val="28"/>
          <w:szCs w:val="28"/>
          <w:lang w:eastAsia="hi-IN" w:bidi="hi-IN"/>
        </w:rPr>
        <w:t xml:space="preserve"> общей длительности, включая перерывы.</w:t>
      </w:r>
    </w:p>
    <w:p w:rsidR="006E47B9" w:rsidRPr="006E47B9" w:rsidRDefault="006E47B9" w:rsidP="006E47B9">
      <w:pPr>
        <w:ind w:right="17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47B9" w:rsidRPr="006E47B9" w:rsidRDefault="006E47B9" w:rsidP="006E47B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7B9">
        <w:rPr>
          <w:rFonts w:ascii="Times New Roman" w:hAnsi="Times New Roman" w:cs="Times New Roman"/>
          <w:b/>
          <w:sz w:val="28"/>
          <w:szCs w:val="28"/>
          <w:lang w:eastAsia="ru-RU"/>
        </w:rPr>
        <w:t>Примерный режим дня в детском саду на теплый период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952"/>
        <w:gridCol w:w="1134"/>
        <w:gridCol w:w="1572"/>
        <w:gridCol w:w="1547"/>
      </w:tblGrid>
      <w:tr w:rsidR="006E47B9" w:rsidRPr="006E47B9" w:rsidTr="00226E45">
        <w:tc>
          <w:tcPr>
            <w:tcW w:w="4968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086" w:type="dxa"/>
            <w:gridSpan w:val="2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Ранний возраст</w:t>
            </w:r>
          </w:p>
        </w:tc>
        <w:tc>
          <w:tcPr>
            <w:tcW w:w="1572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Младший дошкольный возраст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Старший дошкольный возраст</w:t>
            </w:r>
          </w:p>
        </w:tc>
      </w:tr>
      <w:tr w:rsidR="006E47B9" w:rsidRPr="006E47B9" w:rsidTr="00226E45">
        <w:tc>
          <w:tcPr>
            <w:tcW w:w="4968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1 года до 1,6 лет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1,6 лет до 2 лет</w:t>
            </w:r>
          </w:p>
        </w:tc>
        <w:tc>
          <w:tcPr>
            <w:tcW w:w="1572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Утренний прием, игры на воздухе, самостоятельная деятельность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7.00-8.00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7.00-8.00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7.00 – 8.30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7.00 – 8.30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7.30-8.30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7.30-8.30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8.30 – 9.10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8.30 – 9.00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возвращение с прогулки (игры, тематические прогулки, развлечения)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8.30-9.30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8.30 – 11.00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9.10 – 12.30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9.00 – 12.50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проведение игры-занятия 1 (по подгруппам)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9.30-9.45-10.00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Возвращение с прогулки, подготовка ко сну, 1 –й сон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9.30 – 12.00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Возвращение с прогулки, водные процедуры, обед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Постепенный подъем, подготовка к обеду, обед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 – 12.30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ко сну, сон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12.00-15.00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Прогулка, самостоятельная деятельность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12.30-14.00</w:t>
            </w:r>
          </w:p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проведение игры-занятия 1 (по подгруппам)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13.00-13.13-13.20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проведение игры-занятия 2 (по подгруппам)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13.40-13.50-14.00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14.00-14.30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ко сну, 2-ой сон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14.30-16.30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обеду, вводные процедуры, обед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12.30 – 13.10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12.50 – 13.20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12.00-15.00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13.10 – 15.10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13.20 – 15.00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Постепенный подъем, водные процедуры, игры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16.30-16.45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15.00-15.10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15.10 – 15.30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15.00 – 15.35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16.45-17.00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15.10-15.30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15.30 – 16.00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15.35 – 15.55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Прогулка, самостоятельная деятельность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17.00-18.30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15.30-18.30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проведение игры-занятия 2 (по подгруппам)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16.00-16.15-16.30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Игры, досуги, кружки, развлечения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16.00-16.40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15.55-16.40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Прогулка (игры, досуги, кружки, развлечения)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16.40 – 19.00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16.40 – 19.00</w:t>
            </w:r>
          </w:p>
        </w:tc>
      </w:tr>
      <w:tr w:rsidR="006E47B9" w:rsidRPr="006E47B9" w:rsidTr="00226E45">
        <w:trPr>
          <w:trHeight w:val="907"/>
        </w:trPr>
        <w:tc>
          <w:tcPr>
            <w:tcW w:w="4968" w:type="dxa"/>
          </w:tcPr>
          <w:p w:rsidR="006E47B9" w:rsidRPr="006E47B9" w:rsidRDefault="006E47B9" w:rsidP="001840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952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  <w:tc>
          <w:tcPr>
            <w:tcW w:w="1134" w:type="dxa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  <w:tc>
          <w:tcPr>
            <w:tcW w:w="1572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  <w:tc>
          <w:tcPr>
            <w:tcW w:w="1547" w:type="dxa"/>
            <w:vAlign w:val="center"/>
          </w:tcPr>
          <w:p w:rsidR="006E47B9" w:rsidRPr="006E47B9" w:rsidRDefault="006E47B9" w:rsidP="0018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</w:tr>
    </w:tbl>
    <w:p w:rsidR="006E47B9" w:rsidRPr="006E47B9" w:rsidRDefault="006E47B9" w:rsidP="006E47B9">
      <w:pPr>
        <w:ind w:right="-9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47B9" w:rsidRPr="006E47B9" w:rsidRDefault="006E47B9" w:rsidP="006E47B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7B9">
        <w:rPr>
          <w:rFonts w:ascii="Times New Roman" w:hAnsi="Times New Roman" w:cs="Times New Roman"/>
          <w:sz w:val="28"/>
          <w:szCs w:val="28"/>
          <w:lang w:eastAsia="ru-RU"/>
        </w:rPr>
        <w:t xml:space="preserve">     Режим дня в ДОУ носит </w:t>
      </w:r>
      <w:r w:rsidRPr="006E47B9">
        <w:rPr>
          <w:rFonts w:ascii="Times New Roman" w:hAnsi="Times New Roman" w:cs="Times New Roman"/>
          <w:b/>
          <w:sz w:val="28"/>
          <w:szCs w:val="28"/>
          <w:lang w:eastAsia="ru-RU"/>
        </w:rPr>
        <w:t>вариативный характер:</w:t>
      </w:r>
      <w:r w:rsidRPr="006E47B9">
        <w:rPr>
          <w:rFonts w:ascii="Times New Roman" w:hAnsi="Times New Roman" w:cs="Times New Roman"/>
          <w:sz w:val="28"/>
          <w:szCs w:val="28"/>
          <w:lang w:eastAsia="ru-RU"/>
        </w:rPr>
        <w:t xml:space="preserve"> учитывается плохая погода, отсутствие достаточного количества персонала, карантины и периоды повышенной заболеваемости.</w:t>
      </w:r>
    </w:p>
    <w:p w:rsidR="006E47B9" w:rsidRPr="006E47B9" w:rsidRDefault="006E47B9" w:rsidP="006E47B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7B9">
        <w:rPr>
          <w:rFonts w:ascii="Times New Roman" w:hAnsi="Times New Roman" w:cs="Times New Roman"/>
          <w:sz w:val="28"/>
          <w:szCs w:val="28"/>
          <w:lang w:eastAsia="ru-RU"/>
        </w:rPr>
        <w:tab/>
        <w:t>На случай неблагоприятных погодных условий группам выделяется физкультурный зал для организации прогулки и определяется её время. В дни карантинов и периоды повышенной заболеваемости в режиме дня увеличивается общая продолжительность пребывания детей на свежем воздухе, предусматривается время для проведения специальных лечебно-профилактических процедур.</w:t>
      </w:r>
    </w:p>
    <w:p w:rsidR="006E47B9" w:rsidRPr="006E47B9" w:rsidRDefault="006E47B9" w:rsidP="006E47B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47B9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многообразных факторов, влияющих на состояние здоровья и развитие ребёнка-дошкольника, является двигательная активность. Благоприятное воздействие на организм может быть оказано только в том случае, если её уровень находится в пределах оптимальных величин. В связи с этим в  ДОУ разработан рациональный режим двигательной активности. </w:t>
      </w:r>
    </w:p>
    <w:p w:rsidR="00BF50A0" w:rsidRDefault="00BF50A0" w:rsidP="00BF50A0">
      <w:pPr>
        <w:pStyle w:val="11"/>
        <w:tabs>
          <w:tab w:val="num" w:pos="0"/>
        </w:tabs>
        <w:ind w:left="0" w:right="-1" w:firstLine="567"/>
        <w:jc w:val="center"/>
        <w:rPr>
          <w:i w:val="0"/>
          <w:sz w:val="28"/>
          <w:szCs w:val="28"/>
        </w:rPr>
      </w:pPr>
    </w:p>
    <w:p w:rsidR="006E47B9" w:rsidRDefault="005F4C3C" w:rsidP="00BF50A0">
      <w:pPr>
        <w:pStyle w:val="11"/>
        <w:tabs>
          <w:tab w:val="num" w:pos="0"/>
        </w:tabs>
        <w:ind w:left="0" w:right="-1" w:firstLine="567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3.4Особенности традиционных событий, праздников, мероприятий</w:t>
      </w:r>
    </w:p>
    <w:p w:rsidR="00BF50A0" w:rsidRDefault="005F4C3C" w:rsidP="005F4C3C">
      <w:pPr>
        <w:pStyle w:val="11"/>
        <w:tabs>
          <w:tab w:val="num" w:pos="0"/>
        </w:tabs>
        <w:ind w:left="0" w:right="-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Соответствует ФОП ДО п.36</w:t>
      </w:r>
      <w:r w:rsidR="00BF50A0">
        <w:rPr>
          <w:b w:val="0"/>
          <w:i w:val="0"/>
          <w:sz w:val="28"/>
          <w:szCs w:val="28"/>
        </w:rPr>
        <w:t xml:space="preserve"> </w:t>
      </w:r>
    </w:p>
    <w:p w:rsidR="005F4C3C" w:rsidRPr="008E53CB" w:rsidRDefault="008E53CB" w:rsidP="005F4C3C">
      <w:pPr>
        <w:pStyle w:val="11"/>
        <w:tabs>
          <w:tab w:val="num" w:pos="0"/>
        </w:tabs>
        <w:ind w:left="0" w:right="-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  <w:hyperlink r:id="rId29" w:history="1">
        <w:r w:rsidRPr="008E53CB">
          <w:rPr>
            <w:rStyle w:val="ab"/>
            <w:i w:val="0"/>
            <w:sz w:val="28"/>
            <w:szCs w:val="28"/>
          </w:rPr>
          <w:t>https://www.garant.ru/products/ipo/prime/doc/405942493/</w:t>
        </w:r>
      </w:hyperlink>
    </w:p>
    <w:p w:rsidR="005F4C3C" w:rsidRPr="005F4C3C" w:rsidRDefault="005F4C3C" w:rsidP="005F4C3C">
      <w:pPr>
        <w:spacing w:before="2" w:after="4"/>
        <w:ind w:right="69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4C3C">
        <w:rPr>
          <w:rFonts w:ascii="Times New Roman" w:hAnsi="Times New Roman" w:cs="Times New Roman"/>
          <w:b/>
          <w:i/>
          <w:sz w:val="28"/>
          <w:szCs w:val="28"/>
        </w:rPr>
        <w:t>** Традиционные события в части, формируемой участниками образовательных</w:t>
      </w:r>
      <w:r w:rsidRPr="005F4C3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F4C3C">
        <w:rPr>
          <w:rFonts w:ascii="Times New Roman" w:hAnsi="Times New Roman" w:cs="Times New Roman"/>
          <w:b/>
          <w:i/>
          <w:sz w:val="28"/>
          <w:szCs w:val="28"/>
        </w:rPr>
        <w:t>отношений</w:t>
      </w:r>
      <w:r w:rsidRPr="005F4C3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5F4C3C">
        <w:rPr>
          <w:rFonts w:ascii="Times New Roman" w:hAnsi="Times New Roman" w:cs="Times New Roman"/>
          <w:b/>
          <w:i/>
          <w:sz w:val="28"/>
          <w:szCs w:val="28"/>
        </w:rPr>
        <w:t>Учреждения.</w:t>
      </w:r>
    </w:p>
    <w:p w:rsidR="005F4C3C" w:rsidRPr="007877FC" w:rsidRDefault="005F4C3C" w:rsidP="005F4C3C">
      <w:pPr>
        <w:pStyle w:val="a8"/>
        <w:spacing w:before="4"/>
        <w:ind w:left="0"/>
        <w:rPr>
          <w:b/>
        </w:rPr>
      </w:pPr>
    </w:p>
    <w:tbl>
      <w:tblPr>
        <w:tblStyle w:val="TableNormal"/>
        <w:tblW w:w="9759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243"/>
        <w:gridCol w:w="3979"/>
      </w:tblGrid>
      <w:tr w:rsidR="005F4C3C" w:rsidRPr="005F4C3C" w:rsidTr="00226E45">
        <w:trPr>
          <w:trHeight w:val="316"/>
        </w:trPr>
        <w:tc>
          <w:tcPr>
            <w:tcW w:w="1537" w:type="dxa"/>
            <w:vMerge w:val="restart"/>
          </w:tcPr>
          <w:p w:rsidR="005F4C3C" w:rsidRPr="005F4C3C" w:rsidRDefault="005F4C3C" w:rsidP="00184015">
            <w:pPr>
              <w:pStyle w:val="TableParagraph"/>
              <w:spacing w:line="273" w:lineRule="exact"/>
              <w:ind w:left="290"/>
              <w:rPr>
                <w:b/>
                <w:sz w:val="28"/>
                <w:szCs w:val="28"/>
                <w:lang w:val="ru-RU"/>
              </w:rPr>
            </w:pPr>
          </w:p>
          <w:p w:rsidR="005F4C3C" w:rsidRPr="005F4C3C" w:rsidRDefault="005F4C3C" w:rsidP="00184015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5F4C3C" w:rsidRPr="005F4C3C" w:rsidRDefault="005F4C3C" w:rsidP="00184015">
            <w:pPr>
              <w:pStyle w:val="TableParagraph"/>
              <w:spacing w:line="259" w:lineRule="exact"/>
              <w:ind w:left="107"/>
              <w:rPr>
                <w:b/>
                <w:sz w:val="28"/>
                <w:szCs w:val="28"/>
              </w:rPr>
            </w:pPr>
            <w:r w:rsidRPr="005F4C3C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8222" w:type="dxa"/>
            <w:gridSpan w:val="2"/>
          </w:tcPr>
          <w:p w:rsidR="005F4C3C" w:rsidRPr="005F4C3C" w:rsidRDefault="005F4C3C" w:rsidP="00184015">
            <w:pPr>
              <w:pStyle w:val="TableParagraph"/>
              <w:tabs>
                <w:tab w:val="left" w:pos="8657"/>
              </w:tabs>
              <w:spacing w:line="273" w:lineRule="exact"/>
              <w:ind w:left="-1265" w:right="99"/>
              <w:jc w:val="center"/>
              <w:rPr>
                <w:b/>
                <w:sz w:val="28"/>
                <w:szCs w:val="28"/>
              </w:rPr>
            </w:pPr>
            <w:r w:rsidRPr="005F4C3C">
              <w:rPr>
                <w:b/>
                <w:sz w:val="28"/>
                <w:szCs w:val="28"/>
              </w:rPr>
              <w:t>Традиционные события, праздники, мероприятия</w:t>
            </w:r>
          </w:p>
        </w:tc>
      </w:tr>
      <w:tr w:rsidR="005F4C3C" w:rsidRPr="005F4C3C" w:rsidTr="00226E45">
        <w:trPr>
          <w:trHeight w:val="501"/>
        </w:trPr>
        <w:tc>
          <w:tcPr>
            <w:tcW w:w="1537" w:type="dxa"/>
            <w:vMerge/>
            <w:tcBorders>
              <w:top w:val="nil"/>
            </w:tcBorders>
          </w:tcPr>
          <w:p w:rsidR="005F4C3C" w:rsidRPr="005F4C3C" w:rsidRDefault="005F4C3C" w:rsidP="00184015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5F4C3C" w:rsidRPr="005F4C3C" w:rsidRDefault="005F4C3C" w:rsidP="00184015">
            <w:pPr>
              <w:pStyle w:val="TableParagraph"/>
              <w:spacing w:line="273" w:lineRule="exact"/>
              <w:ind w:left="688"/>
              <w:rPr>
                <w:b/>
                <w:sz w:val="28"/>
                <w:szCs w:val="28"/>
              </w:rPr>
            </w:pPr>
            <w:r w:rsidRPr="005F4C3C">
              <w:rPr>
                <w:b/>
                <w:sz w:val="28"/>
                <w:szCs w:val="28"/>
              </w:rPr>
              <w:t>Группы младшего возраста</w:t>
            </w:r>
          </w:p>
        </w:tc>
        <w:tc>
          <w:tcPr>
            <w:tcW w:w="3979" w:type="dxa"/>
          </w:tcPr>
          <w:p w:rsidR="005F4C3C" w:rsidRPr="005F4C3C" w:rsidRDefault="005F4C3C" w:rsidP="00184015">
            <w:pPr>
              <w:pStyle w:val="TableParagraph"/>
              <w:spacing w:line="273" w:lineRule="exact"/>
              <w:ind w:left="720"/>
              <w:rPr>
                <w:b/>
                <w:sz w:val="28"/>
                <w:szCs w:val="28"/>
              </w:rPr>
            </w:pPr>
            <w:r w:rsidRPr="005F4C3C">
              <w:rPr>
                <w:b/>
                <w:sz w:val="28"/>
                <w:szCs w:val="28"/>
              </w:rPr>
              <w:t>Группы старшего возраста</w:t>
            </w:r>
          </w:p>
        </w:tc>
      </w:tr>
      <w:tr w:rsidR="005F4C3C" w:rsidRPr="005F4C3C" w:rsidTr="00226E45">
        <w:trPr>
          <w:trHeight w:val="282"/>
        </w:trPr>
        <w:tc>
          <w:tcPr>
            <w:tcW w:w="1537" w:type="dxa"/>
          </w:tcPr>
          <w:p w:rsidR="005F4C3C" w:rsidRPr="005F4C3C" w:rsidRDefault="005F4C3C" w:rsidP="00184015">
            <w:pPr>
              <w:pStyle w:val="TableParagraph"/>
              <w:spacing w:line="263" w:lineRule="exact"/>
              <w:ind w:left="181" w:right="174"/>
              <w:jc w:val="center"/>
              <w:rPr>
                <w:b/>
                <w:sz w:val="28"/>
                <w:szCs w:val="28"/>
              </w:rPr>
            </w:pPr>
            <w:r w:rsidRPr="005F4C3C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243" w:type="dxa"/>
          </w:tcPr>
          <w:p w:rsidR="005F4C3C" w:rsidRPr="005F4C3C" w:rsidRDefault="005F4C3C" w:rsidP="00184015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Период адаптационных игр</w:t>
            </w:r>
          </w:p>
        </w:tc>
        <w:tc>
          <w:tcPr>
            <w:tcW w:w="3979" w:type="dxa"/>
          </w:tcPr>
          <w:p w:rsidR="005F4C3C" w:rsidRPr="005F4C3C" w:rsidRDefault="005F4C3C" w:rsidP="00184015">
            <w:pPr>
              <w:pStyle w:val="TableParagraph"/>
              <w:spacing w:line="263" w:lineRule="exact"/>
              <w:ind w:left="139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День Знаний</w:t>
            </w:r>
          </w:p>
        </w:tc>
      </w:tr>
      <w:tr w:rsidR="005F4C3C" w:rsidRPr="005F4C3C" w:rsidTr="00226E45">
        <w:trPr>
          <w:trHeight w:val="1104"/>
        </w:trPr>
        <w:tc>
          <w:tcPr>
            <w:tcW w:w="1537" w:type="dxa"/>
          </w:tcPr>
          <w:p w:rsidR="005F4C3C" w:rsidRPr="005F4C3C" w:rsidRDefault="005F4C3C" w:rsidP="00184015">
            <w:pPr>
              <w:pStyle w:val="TableParagraph"/>
              <w:spacing w:line="273" w:lineRule="exact"/>
              <w:ind w:left="181" w:right="171"/>
              <w:jc w:val="center"/>
              <w:rPr>
                <w:b/>
                <w:sz w:val="28"/>
                <w:szCs w:val="28"/>
              </w:rPr>
            </w:pPr>
            <w:r w:rsidRPr="005F4C3C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243" w:type="dxa"/>
          </w:tcPr>
          <w:p w:rsidR="005F4C3C" w:rsidRPr="005F4C3C" w:rsidRDefault="005F4C3C" w:rsidP="00184015">
            <w:pPr>
              <w:pStyle w:val="TableParagraph"/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 w:rsidRPr="005F4C3C">
              <w:rPr>
                <w:sz w:val="28"/>
                <w:szCs w:val="28"/>
                <w:lang w:val="ru-RU"/>
              </w:rPr>
              <w:t>Неделя здоровья</w:t>
            </w:r>
          </w:p>
          <w:p w:rsidR="005F4C3C" w:rsidRPr="005F4C3C" w:rsidRDefault="005F4C3C" w:rsidP="00184015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5F4C3C">
              <w:rPr>
                <w:sz w:val="28"/>
                <w:szCs w:val="28"/>
                <w:lang w:val="ru-RU"/>
              </w:rPr>
              <w:t>Конкурс детского творчества «Осенние фантазии»</w:t>
            </w:r>
          </w:p>
          <w:p w:rsidR="005F4C3C" w:rsidRPr="005F4C3C" w:rsidRDefault="005F4C3C" w:rsidP="00184015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</w:p>
          <w:p w:rsidR="005F4C3C" w:rsidRPr="005F4C3C" w:rsidRDefault="005F4C3C" w:rsidP="00184015">
            <w:pPr>
              <w:pStyle w:val="TableParagraph"/>
              <w:ind w:left="105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День отца в России</w:t>
            </w:r>
          </w:p>
        </w:tc>
        <w:tc>
          <w:tcPr>
            <w:tcW w:w="3979" w:type="dxa"/>
          </w:tcPr>
          <w:p w:rsidR="005F4C3C" w:rsidRPr="005F4C3C" w:rsidRDefault="005F4C3C" w:rsidP="00184015">
            <w:pPr>
              <w:pStyle w:val="TableParagraph"/>
              <w:spacing w:line="268" w:lineRule="exact"/>
              <w:ind w:left="139"/>
              <w:rPr>
                <w:sz w:val="28"/>
                <w:szCs w:val="28"/>
                <w:lang w:val="ru-RU"/>
              </w:rPr>
            </w:pPr>
            <w:r w:rsidRPr="005F4C3C">
              <w:rPr>
                <w:sz w:val="28"/>
                <w:szCs w:val="28"/>
                <w:lang w:val="ru-RU"/>
              </w:rPr>
              <w:t>Неделя здоровья</w:t>
            </w:r>
          </w:p>
          <w:p w:rsidR="005F4C3C" w:rsidRPr="005F4C3C" w:rsidRDefault="005F4C3C" w:rsidP="00184015">
            <w:pPr>
              <w:pStyle w:val="TableParagraph"/>
              <w:ind w:left="139" w:right="130"/>
              <w:rPr>
                <w:sz w:val="28"/>
                <w:szCs w:val="28"/>
                <w:lang w:val="ru-RU"/>
              </w:rPr>
            </w:pPr>
            <w:r w:rsidRPr="005F4C3C">
              <w:rPr>
                <w:sz w:val="28"/>
                <w:szCs w:val="28"/>
                <w:lang w:val="ru-RU"/>
              </w:rPr>
              <w:t>Конкурс детского творчества «Осенние фантазии»</w:t>
            </w:r>
          </w:p>
          <w:p w:rsidR="005F4C3C" w:rsidRPr="005F4C3C" w:rsidRDefault="005F4C3C" w:rsidP="00184015">
            <w:pPr>
              <w:pStyle w:val="TableParagraph"/>
              <w:spacing w:line="264" w:lineRule="exact"/>
              <w:ind w:left="199"/>
              <w:rPr>
                <w:sz w:val="28"/>
                <w:szCs w:val="28"/>
                <w:lang w:val="ru-RU"/>
              </w:rPr>
            </w:pPr>
            <w:r w:rsidRPr="005F4C3C">
              <w:rPr>
                <w:sz w:val="28"/>
                <w:szCs w:val="28"/>
                <w:lang w:val="ru-RU"/>
              </w:rPr>
              <w:t>День пожилых людей</w:t>
            </w:r>
          </w:p>
          <w:p w:rsidR="005F4C3C" w:rsidRPr="005F4C3C" w:rsidRDefault="005F4C3C" w:rsidP="00184015">
            <w:pPr>
              <w:pStyle w:val="TableParagraph"/>
              <w:spacing w:line="264" w:lineRule="exact"/>
              <w:ind w:left="199"/>
              <w:rPr>
                <w:sz w:val="28"/>
                <w:szCs w:val="28"/>
                <w:lang w:val="ru-RU"/>
              </w:rPr>
            </w:pPr>
            <w:r w:rsidRPr="005F4C3C">
              <w:rPr>
                <w:sz w:val="28"/>
                <w:szCs w:val="28"/>
                <w:lang w:val="ru-RU"/>
              </w:rPr>
              <w:t>День отца в России</w:t>
            </w:r>
          </w:p>
        </w:tc>
      </w:tr>
      <w:tr w:rsidR="005F4C3C" w:rsidRPr="005F4C3C" w:rsidTr="00226E45">
        <w:trPr>
          <w:trHeight w:val="551"/>
        </w:trPr>
        <w:tc>
          <w:tcPr>
            <w:tcW w:w="1537" w:type="dxa"/>
          </w:tcPr>
          <w:p w:rsidR="005F4C3C" w:rsidRPr="005F4C3C" w:rsidRDefault="005F4C3C" w:rsidP="00184015">
            <w:pPr>
              <w:pStyle w:val="TableParagraph"/>
              <w:spacing w:before="133"/>
              <w:ind w:left="181" w:right="173"/>
              <w:jc w:val="center"/>
              <w:rPr>
                <w:b/>
                <w:sz w:val="28"/>
                <w:szCs w:val="28"/>
              </w:rPr>
            </w:pPr>
            <w:r w:rsidRPr="005F4C3C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243" w:type="dxa"/>
          </w:tcPr>
          <w:p w:rsidR="005F4C3C" w:rsidRPr="005F4C3C" w:rsidRDefault="005F4C3C" w:rsidP="00184015">
            <w:pPr>
              <w:pStyle w:val="TableParagraph"/>
              <w:spacing w:line="268" w:lineRule="exact"/>
              <w:ind w:left="139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День Матери</w:t>
            </w:r>
          </w:p>
          <w:p w:rsidR="005F4C3C" w:rsidRPr="005F4C3C" w:rsidRDefault="005F4C3C" w:rsidP="00184015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Праздник Осени</w:t>
            </w:r>
          </w:p>
        </w:tc>
        <w:tc>
          <w:tcPr>
            <w:tcW w:w="3979" w:type="dxa"/>
          </w:tcPr>
          <w:p w:rsidR="005F4C3C" w:rsidRPr="005F4C3C" w:rsidRDefault="005F4C3C" w:rsidP="00184015">
            <w:pPr>
              <w:pStyle w:val="TableParagraph"/>
              <w:spacing w:line="268" w:lineRule="exact"/>
              <w:ind w:left="139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День Матери</w:t>
            </w:r>
          </w:p>
          <w:p w:rsidR="005F4C3C" w:rsidRPr="005F4C3C" w:rsidRDefault="005F4C3C" w:rsidP="00184015">
            <w:pPr>
              <w:pStyle w:val="TableParagraph"/>
              <w:spacing w:line="264" w:lineRule="exact"/>
              <w:ind w:left="139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Праздник Осени</w:t>
            </w:r>
          </w:p>
        </w:tc>
      </w:tr>
      <w:tr w:rsidR="005F4C3C" w:rsidRPr="005F4C3C" w:rsidTr="00226E45">
        <w:trPr>
          <w:trHeight w:val="551"/>
        </w:trPr>
        <w:tc>
          <w:tcPr>
            <w:tcW w:w="1537" w:type="dxa"/>
          </w:tcPr>
          <w:p w:rsidR="005F4C3C" w:rsidRPr="005F4C3C" w:rsidRDefault="005F4C3C" w:rsidP="00184015">
            <w:pPr>
              <w:pStyle w:val="TableParagraph"/>
              <w:spacing w:before="133"/>
              <w:ind w:left="181" w:right="171"/>
              <w:jc w:val="center"/>
              <w:rPr>
                <w:b/>
                <w:sz w:val="28"/>
                <w:szCs w:val="28"/>
              </w:rPr>
            </w:pPr>
            <w:r w:rsidRPr="005F4C3C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243" w:type="dxa"/>
          </w:tcPr>
          <w:p w:rsidR="005F4C3C" w:rsidRPr="005F4C3C" w:rsidRDefault="005F4C3C" w:rsidP="00184015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Новый год</w:t>
            </w:r>
          </w:p>
        </w:tc>
        <w:tc>
          <w:tcPr>
            <w:tcW w:w="3979" w:type="dxa"/>
          </w:tcPr>
          <w:p w:rsidR="005F4C3C" w:rsidRPr="005F4C3C" w:rsidRDefault="005F4C3C" w:rsidP="00184015">
            <w:pPr>
              <w:pStyle w:val="TableParagraph"/>
              <w:spacing w:line="268" w:lineRule="exact"/>
              <w:ind w:left="139"/>
              <w:rPr>
                <w:sz w:val="28"/>
                <w:szCs w:val="28"/>
                <w:lang w:val="ru-RU"/>
              </w:rPr>
            </w:pPr>
            <w:r w:rsidRPr="005F4C3C">
              <w:rPr>
                <w:sz w:val="28"/>
                <w:szCs w:val="28"/>
                <w:lang w:val="ru-RU"/>
              </w:rPr>
              <w:t>Конкурс «Новогодняя мастерская»</w:t>
            </w:r>
          </w:p>
          <w:p w:rsidR="005F4C3C" w:rsidRPr="005F4C3C" w:rsidRDefault="005F4C3C" w:rsidP="00184015">
            <w:pPr>
              <w:pStyle w:val="TableParagraph"/>
              <w:spacing w:line="264" w:lineRule="exact"/>
              <w:ind w:left="139"/>
              <w:rPr>
                <w:sz w:val="28"/>
                <w:szCs w:val="28"/>
                <w:lang w:val="ru-RU"/>
              </w:rPr>
            </w:pPr>
            <w:r w:rsidRPr="005F4C3C">
              <w:rPr>
                <w:sz w:val="28"/>
                <w:szCs w:val="28"/>
                <w:lang w:val="ru-RU"/>
              </w:rPr>
              <w:t>Новый год</w:t>
            </w:r>
          </w:p>
        </w:tc>
      </w:tr>
      <w:tr w:rsidR="005F4C3C" w:rsidRPr="005F4C3C" w:rsidTr="00226E45">
        <w:trPr>
          <w:trHeight w:val="827"/>
        </w:trPr>
        <w:tc>
          <w:tcPr>
            <w:tcW w:w="1537" w:type="dxa"/>
          </w:tcPr>
          <w:p w:rsidR="005F4C3C" w:rsidRPr="005F4C3C" w:rsidRDefault="005F4C3C" w:rsidP="00184015">
            <w:pPr>
              <w:pStyle w:val="TableParagraph"/>
              <w:spacing w:before="7"/>
              <w:rPr>
                <w:b/>
                <w:sz w:val="28"/>
                <w:szCs w:val="28"/>
                <w:lang w:val="ru-RU"/>
              </w:rPr>
            </w:pPr>
          </w:p>
          <w:p w:rsidR="005F4C3C" w:rsidRPr="005F4C3C" w:rsidRDefault="005F4C3C" w:rsidP="00184015">
            <w:pPr>
              <w:pStyle w:val="TableParagraph"/>
              <w:spacing w:before="1"/>
              <w:ind w:left="181" w:right="173"/>
              <w:jc w:val="center"/>
              <w:rPr>
                <w:b/>
                <w:sz w:val="28"/>
                <w:szCs w:val="28"/>
              </w:rPr>
            </w:pPr>
            <w:r w:rsidRPr="005F4C3C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243" w:type="dxa"/>
          </w:tcPr>
          <w:p w:rsidR="005F4C3C" w:rsidRPr="005F4C3C" w:rsidRDefault="005F4C3C" w:rsidP="00184015">
            <w:pPr>
              <w:pStyle w:val="TableParagraph"/>
              <w:ind w:left="105" w:right="1961"/>
              <w:rPr>
                <w:sz w:val="28"/>
                <w:szCs w:val="28"/>
                <w:lang w:val="ru-RU"/>
              </w:rPr>
            </w:pPr>
            <w:r w:rsidRPr="005F4C3C">
              <w:rPr>
                <w:sz w:val="28"/>
                <w:szCs w:val="28"/>
                <w:lang w:val="ru-RU"/>
              </w:rPr>
              <w:t>Спортивный праздник</w:t>
            </w:r>
          </w:p>
          <w:p w:rsidR="005F4C3C" w:rsidRPr="005F4C3C" w:rsidRDefault="005F4C3C" w:rsidP="00184015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5F4C3C">
              <w:rPr>
                <w:sz w:val="28"/>
                <w:szCs w:val="28"/>
                <w:lang w:val="ru-RU"/>
              </w:rPr>
              <w:t>Конкурс на лучшее оформление зимнего участка</w:t>
            </w:r>
          </w:p>
        </w:tc>
        <w:tc>
          <w:tcPr>
            <w:tcW w:w="3979" w:type="dxa"/>
          </w:tcPr>
          <w:p w:rsidR="005F4C3C" w:rsidRPr="005F4C3C" w:rsidRDefault="005F4C3C" w:rsidP="00184015">
            <w:pPr>
              <w:pStyle w:val="TableParagraph"/>
              <w:spacing w:line="270" w:lineRule="atLeast"/>
              <w:ind w:left="139"/>
              <w:rPr>
                <w:sz w:val="28"/>
                <w:szCs w:val="28"/>
                <w:lang w:val="ru-RU"/>
              </w:rPr>
            </w:pPr>
            <w:r w:rsidRPr="005F4C3C">
              <w:rPr>
                <w:sz w:val="28"/>
                <w:szCs w:val="28"/>
                <w:lang w:val="ru-RU"/>
              </w:rPr>
              <w:t>Спортивный праздник</w:t>
            </w:r>
          </w:p>
          <w:p w:rsidR="005F4C3C" w:rsidRPr="005F4C3C" w:rsidRDefault="005F4C3C" w:rsidP="00184015">
            <w:pPr>
              <w:pStyle w:val="TableParagraph"/>
              <w:spacing w:line="270" w:lineRule="atLeast"/>
              <w:ind w:left="139"/>
              <w:rPr>
                <w:sz w:val="28"/>
                <w:szCs w:val="28"/>
                <w:lang w:val="ru-RU"/>
              </w:rPr>
            </w:pPr>
            <w:r w:rsidRPr="005F4C3C">
              <w:rPr>
                <w:sz w:val="28"/>
                <w:szCs w:val="28"/>
                <w:lang w:val="ru-RU"/>
              </w:rPr>
              <w:t>Конкурс на лучшее оформление зимнего участка</w:t>
            </w:r>
          </w:p>
        </w:tc>
      </w:tr>
      <w:tr w:rsidR="005F4C3C" w:rsidRPr="005F4C3C" w:rsidTr="00226E45">
        <w:trPr>
          <w:trHeight w:val="552"/>
        </w:trPr>
        <w:tc>
          <w:tcPr>
            <w:tcW w:w="1537" w:type="dxa"/>
          </w:tcPr>
          <w:p w:rsidR="005F4C3C" w:rsidRPr="005F4C3C" w:rsidRDefault="005F4C3C" w:rsidP="00184015">
            <w:pPr>
              <w:pStyle w:val="TableParagraph"/>
              <w:spacing w:before="127"/>
              <w:ind w:left="180" w:right="174"/>
              <w:jc w:val="center"/>
              <w:rPr>
                <w:b/>
                <w:sz w:val="28"/>
                <w:szCs w:val="28"/>
              </w:rPr>
            </w:pPr>
            <w:r w:rsidRPr="005F4C3C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243" w:type="dxa"/>
          </w:tcPr>
          <w:p w:rsidR="005F4C3C" w:rsidRPr="005F4C3C" w:rsidRDefault="005F4C3C" w:rsidP="00184015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Неделя здоровья</w:t>
            </w:r>
          </w:p>
          <w:p w:rsidR="005F4C3C" w:rsidRPr="005F4C3C" w:rsidRDefault="005F4C3C" w:rsidP="00184015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23 февраля</w:t>
            </w:r>
          </w:p>
        </w:tc>
        <w:tc>
          <w:tcPr>
            <w:tcW w:w="3979" w:type="dxa"/>
          </w:tcPr>
          <w:p w:rsidR="005F4C3C" w:rsidRPr="005F4C3C" w:rsidRDefault="005F4C3C" w:rsidP="00184015">
            <w:pPr>
              <w:pStyle w:val="TableParagraph"/>
              <w:spacing w:line="269" w:lineRule="exact"/>
              <w:ind w:left="139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Неделя здоровья</w:t>
            </w:r>
          </w:p>
          <w:p w:rsidR="005F4C3C" w:rsidRPr="005F4C3C" w:rsidRDefault="005F4C3C" w:rsidP="00184015">
            <w:pPr>
              <w:pStyle w:val="TableParagraph"/>
              <w:spacing w:line="269" w:lineRule="exact"/>
              <w:ind w:left="139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23 фераля</w:t>
            </w:r>
          </w:p>
        </w:tc>
      </w:tr>
      <w:tr w:rsidR="005F4C3C" w:rsidRPr="005F4C3C" w:rsidTr="00226E45">
        <w:trPr>
          <w:trHeight w:val="551"/>
        </w:trPr>
        <w:tc>
          <w:tcPr>
            <w:tcW w:w="1537" w:type="dxa"/>
          </w:tcPr>
          <w:p w:rsidR="005F4C3C" w:rsidRPr="005F4C3C" w:rsidRDefault="005F4C3C" w:rsidP="00184015">
            <w:pPr>
              <w:pStyle w:val="TableParagraph"/>
              <w:spacing w:before="127"/>
              <w:ind w:left="181" w:right="171"/>
              <w:jc w:val="center"/>
              <w:rPr>
                <w:b/>
                <w:sz w:val="28"/>
                <w:szCs w:val="28"/>
              </w:rPr>
            </w:pPr>
            <w:r w:rsidRPr="005F4C3C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243" w:type="dxa"/>
          </w:tcPr>
          <w:p w:rsidR="005F4C3C" w:rsidRPr="005F4C3C" w:rsidRDefault="005F4C3C" w:rsidP="00184015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8 Марта</w:t>
            </w:r>
          </w:p>
        </w:tc>
        <w:tc>
          <w:tcPr>
            <w:tcW w:w="3979" w:type="dxa"/>
          </w:tcPr>
          <w:p w:rsidR="005F4C3C" w:rsidRPr="005F4C3C" w:rsidRDefault="005F4C3C" w:rsidP="00184015">
            <w:pPr>
              <w:pStyle w:val="TableParagraph"/>
              <w:spacing w:line="262" w:lineRule="exact"/>
              <w:ind w:left="139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8 Марта</w:t>
            </w:r>
          </w:p>
          <w:p w:rsidR="005F4C3C" w:rsidRPr="005F4C3C" w:rsidRDefault="005F4C3C" w:rsidP="00184015">
            <w:pPr>
              <w:pStyle w:val="TableParagraph"/>
              <w:spacing w:line="262" w:lineRule="exact"/>
              <w:ind w:left="139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 xml:space="preserve"> Масленица</w:t>
            </w:r>
          </w:p>
          <w:p w:rsidR="005F4C3C" w:rsidRPr="005F4C3C" w:rsidRDefault="005F4C3C" w:rsidP="00184015">
            <w:pPr>
              <w:pStyle w:val="TableParagraph"/>
              <w:spacing w:line="269" w:lineRule="exact"/>
              <w:ind w:left="139"/>
              <w:rPr>
                <w:sz w:val="28"/>
                <w:szCs w:val="28"/>
              </w:rPr>
            </w:pPr>
          </w:p>
        </w:tc>
      </w:tr>
      <w:tr w:rsidR="005F4C3C" w:rsidRPr="005F4C3C" w:rsidTr="00226E45">
        <w:trPr>
          <w:trHeight w:val="551"/>
        </w:trPr>
        <w:tc>
          <w:tcPr>
            <w:tcW w:w="1537" w:type="dxa"/>
          </w:tcPr>
          <w:p w:rsidR="005F4C3C" w:rsidRPr="005F4C3C" w:rsidRDefault="005F4C3C" w:rsidP="00184015">
            <w:pPr>
              <w:pStyle w:val="TableParagraph"/>
              <w:spacing w:before="130"/>
              <w:ind w:left="181" w:right="173"/>
              <w:jc w:val="center"/>
              <w:rPr>
                <w:b/>
                <w:sz w:val="28"/>
                <w:szCs w:val="28"/>
              </w:rPr>
            </w:pPr>
            <w:r w:rsidRPr="005F4C3C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243" w:type="dxa"/>
          </w:tcPr>
          <w:p w:rsidR="005F4C3C" w:rsidRPr="005F4C3C" w:rsidRDefault="005F4C3C" w:rsidP="00184015">
            <w:pPr>
              <w:pStyle w:val="TableParagraph"/>
              <w:spacing w:line="269" w:lineRule="exact"/>
              <w:ind w:left="105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Встреча птиц</w:t>
            </w:r>
          </w:p>
        </w:tc>
        <w:tc>
          <w:tcPr>
            <w:tcW w:w="3979" w:type="dxa"/>
          </w:tcPr>
          <w:p w:rsidR="005F4C3C" w:rsidRPr="005F4C3C" w:rsidRDefault="005F4C3C" w:rsidP="00184015">
            <w:pPr>
              <w:pStyle w:val="TableParagraph"/>
              <w:spacing w:line="269" w:lineRule="exact"/>
              <w:ind w:left="139"/>
              <w:rPr>
                <w:sz w:val="28"/>
                <w:szCs w:val="28"/>
                <w:lang w:val="ru-RU"/>
              </w:rPr>
            </w:pPr>
            <w:r w:rsidRPr="005F4C3C">
              <w:rPr>
                <w:sz w:val="28"/>
                <w:szCs w:val="28"/>
                <w:lang w:val="ru-RU"/>
              </w:rPr>
              <w:t>Праздник «День Земли»</w:t>
            </w:r>
          </w:p>
          <w:p w:rsidR="005F4C3C" w:rsidRPr="005F4C3C" w:rsidRDefault="005F4C3C" w:rsidP="00184015">
            <w:pPr>
              <w:pStyle w:val="TableParagraph"/>
              <w:spacing w:line="269" w:lineRule="exact"/>
              <w:ind w:left="139"/>
              <w:rPr>
                <w:sz w:val="28"/>
                <w:szCs w:val="28"/>
                <w:lang w:val="ru-RU"/>
              </w:rPr>
            </w:pPr>
            <w:r w:rsidRPr="005F4C3C">
              <w:rPr>
                <w:sz w:val="28"/>
                <w:szCs w:val="28"/>
                <w:lang w:val="ru-RU"/>
              </w:rPr>
              <w:t>День космонавтики</w:t>
            </w:r>
          </w:p>
        </w:tc>
      </w:tr>
      <w:tr w:rsidR="005F4C3C" w:rsidRPr="005F4C3C" w:rsidTr="00226E45">
        <w:trPr>
          <w:trHeight w:val="827"/>
        </w:trPr>
        <w:tc>
          <w:tcPr>
            <w:tcW w:w="1537" w:type="dxa"/>
          </w:tcPr>
          <w:p w:rsidR="005F4C3C" w:rsidRPr="005F4C3C" w:rsidRDefault="005F4C3C" w:rsidP="00184015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:rsidR="005F4C3C" w:rsidRPr="005F4C3C" w:rsidRDefault="005F4C3C" w:rsidP="00184015">
            <w:pPr>
              <w:pStyle w:val="TableParagraph"/>
              <w:ind w:left="181" w:right="174"/>
              <w:jc w:val="center"/>
              <w:rPr>
                <w:b/>
                <w:sz w:val="28"/>
                <w:szCs w:val="28"/>
              </w:rPr>
            </w:pPr>
            <w:r w:rsidRPr="005F4C3C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243" w:type="dxa"/>
          </w:tcPr>
          <w:p w:rsidR="005F4C3C" w:rsidRPr="005F4C3C" w:rsidRDefault="005F4C3C" w:rsidP="00184015">
            <w:pPr>
              <w:pStyle w:val="TableParagraph"/>
              <w:ind w:left="105" w:right="-10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День Победы</w:t>
            </w:r>
          </w:p>
          <w:p w:rsidR="005F4C3C" w:rsidRPr="005F4C3C" w:rsidRDefault="005F4C3C" w:rsidP="00184015">
            <w:pPr>
              <w:pStyle w:val="TableParagraph"/>
              <w:ind w:left="105" w:right="3089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День семьи</w:t>
            </w:r>
          </w:p>
        </w:tc>
        <w:tc>
          <w:tcPr>
            <w:tcW w:w="3979" w:type="dxa"/>
          </w:tcPr>
          <w:p w:rsidR="005F4C3C" w:rsidRPr="005F4C3C" w:rsidRDefault="005F4C3C" w:rsidP="00184015">
            <w:pPr>
              <w:pStyle w:val="TableParagraph"/>
              <w:ind w:left="139" w:right="1214"/>
              <w:rPr>
                <w:sz w:val="28"/>
                <w:szCs w:val="28"/>
                <w:lang w:val="ru-RU"/>
              </w:rPr>
            </w:pPr>
            <w:r w:rsidRPr="005F4C3C">
              <w:rPr>
                <w:sz w:val="28"/>
                <w:szCs w:val="28"/>
                <w:lang w:val="ru-RU"/>
              </w:rPr>
              <w:t>День Победы</w:t>
            </w:r>
          </w:p>
          <w:p w:rsidR="005F4C3C" w:rsidRPr="005F4C3C" w:rsidRDefault="005F4C3C" w:rsidP="00184015">
            <w:pPr>
              <w:pStyle w:val="TableParagraph"/>
              <w:spacing w:line="269" w:lineRule="exact"/>
              <w:ind w:left="139"/>
              <w:rPr>
                <w:sz w:val="28"/>
                <w:szCs w:val="28"/>
                <w:lang w:val="ru-RU"/>
              </w:rPr>
            </w:pPr>
            <w:r w:rsidRPr="005F4C3C">
              <w:rPr>
                <w:sz w:val="28"/>
                <w:szCs w:val="28"/>
                <w:lang w:val="ru-RU"/>
              </w:rPr>
              <w:t>День семьи</w:t>
            </w:r>
          </w:p>
          <w:p w:rsidR="005F4C3C" w:rsidRPr="005F4C3C" w:rsidRDefault="005F4C3C" w:rsidP="00184015">
            <w:pPr>
              <w:pStyle w:val="TableParagraph"/>
              <w:spacing w:line="269" w:lineRule="exact"/>
              <w:ind w:left="139"/>
              <w:rPr>
                <w:sz w:val="28"/>
                <w:szCs w:val="28"/>
                <w:lang w:val="ru-RU"/>
              </w:rPr>
            </w:pPr>
            <w:r w:rsidRPr="005F4C3C">
              <w:rPr>
                <w:sz w:val="28"/>
                <w:szCs w:val="28"/>
                <w:lang w:val="ru-RU"/>
              </w:rPr>
              <w:t>Праздник «Выпуск в школу»</w:t>
            </w:r>
          </w:p>
        </w:tc>
      </w:tr>
      <w:tr w:rsidR="005F4C3C" w:rsidRPr="005F4C3C" w:rsidTr="00226E45">
        <w:trPr>
          <w:trHeight w:val="275"/>
        </w:trPr>
        <w:tc>
          <w:tcPr>
            <w:tcW w:w="1537" w:type="dxa"/>
          </w:tcPr>
          <w:p w:rsidR="005F4C3C" w:rsidRPr="005F4C3C" w:rsidRDefault="005F4C3C" w:rsidP="00184015">
            <w:pPr>
              <w:pStyle w:val="TableParagraph"/>
              <w:spacing w:line="256" w:lineRule="exact"/>
              <w:ind w:left="181" w:right="173"/>
              <w:jc w:val="center"/>
              <w:rPr>
                <w:b/>
                <w:sz w:val="28"/>
                <w:szCs w:val="28"/>
              </w:rPr>
            </w:pPr>
            <w:r w:rsidRPr="005F4C3C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4243" w:type="dxa"/>
          </w:tcPr>
          <w:p w:rsidR="005F4C3C" w:rsidRPr="005F4C3C" w:rsidRDefault="005F4C3C" w:rsidP="00184015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3979" w:type="dxa"/>
          </w:tcPr>
          <w:p w:rsidR="005F4C3C" w:rsidRPr="005F4C3C" w:rsidRDefault="005F4C3C" w:rsidP="00184015">
            <w:pPr>
              <w:pStyle w:val="TableParagraph"/>
              <w:spacing w:line="256" w:lineRule="exact"/>
              <w:ind w:left="139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День защиты детей</w:t>
            </w:r>
          </w:p>
        </w:tc>
      </w:tr>
      <w:tr w:rsidR="005F4C3C" w:rsidRPr="005F4C3C" w:rsidTr="00226E45">
        <w:trPr>
          <w:trHeight w:val="277"/>
        </w:trPr>
        <w:tc>
          <w:tcPr>
            <w:tcW w:w="1537" w:type="dxa"/>
          </w:tcPr>
          <w:p w:rsidR="005F4C3C" w:rsidRPr="005F4C3C" w:rsidRDefault="005F4C3C" w:rsidP="00184015">
            <w:pPr>
              <w:pStyle w:val="TableParagraph"/>
              <w:spacing w:line="258" w:lineRule="exact"/>
              <w:ind w:left="181" w:right="172"/>
              <w:jc w:val="center"/>
              <w:rPr>
                <w:b/>
                <w:sz w:val="28"/>
                <w:szCs w:val="28"/>
              </w:rPr>
            </w:pPr>
            <w:r w:rsidRPr="005F4C3C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4243" w:type="dxa"/>
          </w:tcPr>
          <w:p w:rsidR="005F4C3C" w:rsidRPr="005F4C3C" w:rsidRDefault="005F4C3C" w:rsidP="00184015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Праздник русской березки</w:t>
            </w:r>
          </w:p>
        </w:tc>
        <w:tc>
          <w:tcPr>
            <w:tcW w:w="3979" w:type="dxa"/>
          </w:tcPr>
          <w:p w:rsidR="005F4C3C" w:rsidRPr="005F4C3C" w:rsidRDefault="005F4C3C" w:rsidP="00184015">
            <w:pPr>
              <w:pStyle w:val="TableParagraph"/>
              <w:spacing w:line="258" w:lineRule="exact"/>
              <w:ind w:left="139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Праздник 8 июля</w:t>
            </w:r>
          </w:p>
        </w:tc>
      </w:tr>
      <w:tr w:rsidR="005F4C3C" w:rsidRPr="005F4C3C" w:rsidTr="00226E45">
        <w:trPr>
          <w:trHeight w:val="551"/>
        </w:trPr>
        <w:tc>
          <w:tcPr>
            <w:tcW w:w="1537" w:type="dxa"/>
          </w:tcPr>
          <w:p w:rsidR="005F4C3C" w:rsidRPr="005F4C3C" w:rsidRDefault="005F4C3C" w:rsidP="00184015">
            <w:pPr>
              <w:pStyle w:val="TableParagraph"/>
              <w:spacing w:before="127"/>
              <w:ind w:left="181" w:right="174"/>
              <w:jc w:val="center"/>
              <w:rPr>
                <w:b/>
                <w:sz w:val="28"/>
                <w:szCs w:val="28"/>
              </w:rPr>
            </w:pPr>
            <w:r w:rsidRPr="005F4C3C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4243" w:type="dxa"/>
          </w:tcPr>
          <w:p w:rsidR="005F4C3C" w:rsidRPr="005F4C3C" w:rsidRDefault="005F4C3C" w:rsidP="00184015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5F4C3C">
              <w:rPr>
                <w:sz w:val="28"/>
                <w:szCs w:val="28"/>
              </w:rPr>
              <w:t>Спортивный досуг «Мы - спортсмены»</w:t>
            </w:r>
          </w:p>
        </w:tc>
        <w:tc>
          <w:tcPr>
            <w:tcW w:w="3979" w:type="dxa"/>
          </w:tcPr>
          <w:p w:rsidR="005F4C3C" w:rsidRPr="005F4C3C" w:rsidRDefault="005F4C3C" w:rsidP="00184015">
            <w:pPr>
              <w:pStyle w:val="TableParagraph"/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 w:rsidRPr="005F4C3C">
              <w:rPr>
                <w:sz w:val="28"/>
                <w:szCs w:val="28"/>
                <w:lang w:val="ru-RU"/>
              </w:rPr>
              <w:t>Веселые эстафеты, посвященные дню</w:t>
            </w:r>
          </w:p>
          <w:p w:rsidR="005F4C3C" w:rsidRPr="005F4C3C" w:rsidRDefault="005F4C3C" w:rsidP="00184015">
            <w:pPr>
              <w:pStyle w:val="TableParagraph"/>
              <w:spacing w:line="269" w:lineRule="exact"/>
              <w:ind w:left="105"/>
              <w:rPr>
                <w:sz w:val="28"/>
                <w:szCs w:val="28"/>
                <w:lang w:val="ru-RU"/>
              </w:rPr>
            </w:pPr>
            <w:r w:rsidRPr="005F4C3C">
              <w:rPr>
                <w:sz w:val="28"/>
                <w:szCs w:val="28"/>
                <w:lang w:val="ru-RU"/>
              </w:rPr>
              <w:t>физкультурника</w:t>
            </w:r>
          </w:p>
        </w:tc>
      </w:tr>
    </w:tbl>
    <w:p w:rsidR="005F4C3C" w:rsidRPr="005F4C3C" w:rsidRDefault="005F4C3C" w:rsidP="005F4C3C">
      <w:pPr>
        <w:pStyle w:val="a8"/>
        <w:spacing w:before="4"/>
        <w:ind w:left="0"/>
        <w:rPr>
          <w:b/>
          <w:sz w:val="28"/>
          <w:szCs w:val="28"/>
        </w:rPr>
      </w:pPr>
    </w:p>
    <w:p w:rsidR="005F4C3C" w:rsidRPr="005F4C3C" w:rsidRDefault="005F4C3C" w:rsidP="005F4C3C">
      <w:pPr>
        <w:pStyle w:val="a8"/>
        <w:spacing w:before="4"/>
        <w:ind w:left="0"/>
        <w:rPr>
          <w:sz w:val="28"/>
          <w:szCs w:val="28"/>
        </w:rPr>
      </w:pPr>
      <w:r w:rsidRPr="005F4C3C">
        <w:rPr>
          <w:sz w:val="28"/>
          <w:szCs w:val="28"/>
        </w:rPr>
        <w:t>Условия проведения детских праздников:</w:t>
      </w:r>
    </w:p>
    <w:p w:rsidR="005F4C3C" w:rsidRPr="005F4C3C" w:rsidRDefault="005F4C3C" w:rsidP="00E53554">
      <w:pPr>
        <w:pStyle w:val="a8"/>
        <w:numPr>
          <w:ilvl w:val="0"/>
          <w:numId w:val="15"/>
        </w:numPr>
        <w:spacing w:before="4"/>
        <w:rPr>
          <w:sz w:val="28"/>
          <w:szCs w:val="28"/>
        </w:rPr>
      </w:pPr>
      <w:r w:rsidRPr="005F4C3C">
        <w:rPr>
          <w:sz w:val="28"/>
          <w:szCs w:val="28"/>
        </w:rPr>
        <w:t>Разнообразие форматов: концерт, квест, проект, образовательное событие, спектакль, викторина, соревнования, выставка, фестиваль, ярмарка, чаепитие и др.</w:t>
      </w:r>
    </w:p>
    <w:p w:rsidR="005F4C3C" w:rsidRPr="005F4C3C" w:rsidRDefault="005F4C3C" w:rsidP="00E53554">
      <w:pPr>
        <w:pStyle w:val="a8"/>
        <w:numPr>
          <w:ilvl w:val="0"/>
          <w:numId w:val="15"/>
        </w:numPr>
        <w:spacing w:before="4"/>
        <w:rPr>
          <w:sz w:val="28"/>
          <w:szCs w:val="28"/>
        </w:rPr>
      </w:pPr>
      <w:r w:rsidRPr="005F4C3C">
        <w:rPr>
          <w:sz w:val="28"/>
          <w:szCs w:val="28"/>
        </w:rPr>
        <w:t>Участие родителей</w:t>
      </w:r>
    </w:p>
    <w:p w:rsidR="005F4C3C" w:rsidRPr="005F4C3C" w:rsidRDefault="005F4C3C" w:rsidP="00E53554">
      <w:pPr>
        <w:pStyle w:val="a8"/>
        <w:numPr>
          <w:ilvl w:val="0"/>
          <w:numId w:val="15"/>
        </w:numPr>
        <w:spacing w:before="4"/>
        <w:rPr>
          <w:sz w:val="28"/>
          <w:szCs w:val="28"/>
        </w:rPr>
      </w:pPr>
      <w:r w:rsidRPr="005F4C3C">
        <w:rPr>
          <w:sz w:val="28"/>
          <w:szCs w:val="28"/>
        </w:rPr>
        <w:t>Поддержка детской инициативы</w:t>
      </w:r>
    </w:p>
    <w:p w:rsidR="005F4C3C" w:rsidRPr="00BF50A0" w:rsidRDefault="00184015" w:rsidP="00BF50A0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  <w:r w:rsidRPr="00BF50A0">
        <w:rPr>
          <w:i w:val="0"/>
          <w:sz w:val="28"/>
          <w:szCs w:val="28"/>
        </w:rPr>
        <w:t>3.5Особенности организации развивающей предметно-пространственной среды</w:t>
      </w:r>
    </w:p>
    <w:p w:rsidR="008E53CB" w:rsidRDefault="00184015" w:rsidP="005F4C3C">
      <w:pPr>
        <w:pStyle w:val="11"/>
        <w:tabs>
          <w:tab w:val="num" w:pos="0"/>
        </w:tabs>
        <w:ind w:left="0" w:right="-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Соответствует</w:t>
      </w:r>
      <w:r w:rsidR="008E53CB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ФОП ДО п.31</w:t>
      </w:r>
    </w:p>
    <w:p w:rsidR="00184015" w:rsidRPr="008E53CB" w:rsidRDefault="00AA084A" w:rsidP="005F4C3C">
      <w:pPr>
        <w:pStyle w:val="11"/>
        <w:tabs>
          <w:tab w:val="num" w:pos="0"/>
        </w:tabs>
        <w:ind w:left="0" w:right="-1"/>
        <w:rPr>
          <w:b w:val="0"/>
          <w:i w:val="0"/>
          <w:sz w:val="28"/>
          <w:szCs w:val="28"/>
        </w:rPr>
      </w:pPr>
      <w:hyperlink r:id="rId30" w:history="1">
        <w:r w:rsidR="008E53CB" w:rsidRPr="008E53CB">
          <w:rPr>
            <w:rStyle w:val="ab"/>
            <w:i w:val="0"/>
            <w:sz w:val="28"/>
            <w:szCs w:val="28"/>
          </w:rPr>
          <w:t>https://www.garant.ru/products/ipo/prime/doc/405942493/</w:t>
        </w:r>
      </w:hyperlink>
    </w:p>
    <w:p w:rsidR="00184015" w:rsidRPr="00184015" w:rsidRDefault="00184015" w:rsidP="00184015">
      <w:pPr>
        <w:pStyle w:val="a8"/>
        <w:ind w:left="0" w:firstLine="567"/>
        <w:rPr>
          <w:sz w:val="28"/>
          <w:szCs w:val="28"/>
        </w:rPr>
      </w:pPr>
      <w:r w:rsidRPr="00184015">
        <w:rPr>
          <w:sz w:val="28"/>
          <w:szCs w:val="28"/>
        </w:rPr>
        <w:t>В соответствии с ФГОС ДО развивающая предметно-пространственная среда обеспечивает максимальную реализацию образовательного потенциала пространства ДОУ, группы и прилегающей территории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184015" w:rsidRPr="00184015" w:rsidRDefault="00184015" w:rsidP="00184015">
      <w:pPr>
        <w:pStyle w:val="a8"/>
        <w:spacing w:before="4"/>
        <w:ind w:left="0" w:firstLine="567"/>
        <w:rPr>
          <w:sz w:val="28"/>
          <w:szCs w:val="28"/>
        </w:rPr>
      </w:pPr>
      <w:r w:rsidRPr="00184015">
        <w:rPr>
          <w:sz w:val="28"/>
          <w:szCs w:val="28"/>
        </w:rPr>
        <w:t>Развивающая предметно-пространственная среда должна обеспечивать возможность общения и совместной деятельности детей и взрослых, двигательной активности детей, а также возможности уединения.</w:t>
      </w:r>
    </w:p>
    <w:p w:rsidR="00184015" w:rsidRPr="00184015" w:rsidRDefault="00184015" w:rsidP="00184015">
      <w:pPr>
        <w:pStyle w:val="120"/>
        <w:spacing w:line="320" w:lineRule="exact"/>
        <w:ind w:left="0"/>
        <w:jc w:val="center"/>
      </w:pPr>
      <w:r w:rsidRPr="00184015">
        <w:rPr>
          <w:spacing w:val="-1"/>
        </w:rPr>
        <w:t xml:space="preserve">Условия организации развивающей предметно-пространственной </w:t>
      </w:r>
      <w:r w:rsidRPr="00184015">
        <w:t>среды: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74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b/>
          <w:sz w:val="28"/>
          <w:szCs w:val="28"/>
        </w:rPr>
        <w:t xml:space="preserve">Насыщенность </w:t>
      </w:r>
      <w:r w:rsidRPr="00184015">
        <w:rPr>
          <w:rFonts w:ascii="Times New Roman" w:hAnsi="Times New Roman" w:cs="Times New Roman"/>
          <w:sz w:val="28"/>
          <w:szCs w:val="28"/>
        </w:rPr>
        <w:t>среды должна соответствовать возрастным возможностям детей и содержанию Программы. 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184015" w:rsidRPr="00184015" w:rsidRDefault="00184015" w:rsidP="00184015">
      <w:pPr>
        <w:pStyle w:val="a8"/>
        <w:spacing w:line="244" w:lineRule="auto"/>
        <w:ind w:left="0" w:firstLine="567"/>
        <w:rPr>
          <w:sz w:val="28"/>
          <w:szCs w:val="28"/>
        </w:rPr>
      </w:pPr>
      <w:r w:rsidRPr="00184015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331"/>
        </w:tabs>
        <w:autoSpaceDE w:val="0"/>
        <w:autoSpaceDN w:val="0"/>
        <w:spacing w:after="0" w:line="242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after="0" w:line="315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pacing w:val="-1"/>
          <w:sz w:val="28"/>
          <w:szCs w:val="28"/>
        </w:rPr>
        <w:t xml:space="preserve">эмоциональное </w:t>
      </w:r>
      <w:r w:rsidRPr="00184015">
        <w:rPr>
          <w:rFonts w:ascii="Times New Roman" w:hAnsi="Times New Roman" w:cs="Times New Roman"/>
          <w:sz w:val="28"/>
          <w:szCs w:val="28"/>
        </w:rPr>
        <w:t>благополучие детей во взаимодействии с предметно-</w:t>
      </w:r>
      <w:r w:rsidRPr="00184015">
        <w:rPr>
          <w:rFonts w:ascii="Times New Roman" w:hAnsi="Times New Roman" w:cs="Times New Roman"/>
          <w:sz w:val="28"/>
          <w:szCs w:val="28"/>
        </w:rPr>
        <w:lastRenderedPageBreak/>
        <w:t>пространственным окружением;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311"/>
        </w:tabs>
        <w:autoSpaceDE w:val="0"/>
        <w:autoSpaceDN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возможность самовыражения детей. 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 с разными материалами.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b/>
          <w:sz w:val="28"/>
          <w:szCs w:val="28"/>
        </w:rPr>
        <w:t xml:space="preserve">Трансформируемость </w:t>
      </w:r>
      <w:r w:rsidRPr="00184015">
        <w:rPr>
          <w:rFonts w:ascii="Times New Roman" w:hAnsi="Times New Roman" w:cs="Times New Roman"/>
          <w:sz w:val="28"/>
          <w:szCs w:val="28"/>
        </w:rPr>
        <w:t>пространства предполагает возможность изменений предметно-пространственной среды в зависимости от образовательной ситуации, в том числе отменяющихся интересов и возможностей детей.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16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b/>
          <w:sz w:val="28"/>
          <w:szCs w:val="28"/>
        </w:rPr>
        <w:t xml:space="preserve">Полифункциональность </w:t>
      </w:r>
      <w:r w:rsidRPr="00184015">
        <w:rPr>
          <w:rFonts w:ascii="Times New Roman" w:hAnsi="Times New Roman" w:cs="Times New Roman"/>
          <w:sz w:val="28"/>
          <w:szCs w:val="28"/>
        </w:rPr>
        <w:t>материалов предполагает: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49"/>
        </w:tabs>
        <w:autoSpaceDE w:val="0"/>
        <w:autoSpaceDN w:val="0"/>
        <w:spacing w:before="3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наличие в Организации или Группе полифункциональных (необладающих жесткозакрепленным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21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b/>
          <w:sz w:val="28"/>
          <w:szCs w:val="28"/>
        </w:rPr>
        <w:t xml:space="preserve">Вариативность </w:t>
      </w:r>
      <w:r w:rsidRPr="00184015">
        <w:rPr>
          <w:rFonts w:ascii="Times New Roman" w:hAnsi="Times New Roman" w:cs="Times New Roman"/>
          <w:sz w:val="28"/>
          <w:szCs w:val="28"/>
        </w:rPr>
        <w:t>среды предполагает: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before="4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периодическую сменяемость игровогоь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18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b/>
          <w:sz w:val="28"/>
          <w:szCs w:val="28"/>
        </w:rPr>
        <w:t xml:space="preserve">Доступность </w:t>
      </w:r>
      <w:r w:rsidRPr="00184015">
        <w:rPr>
          <w:rFonts w:ascii="Times New Roman" w:hAnsi="Times New Roman" w:cs="Times New Roman"/>
          <w:sz w:val="28"/>
          <w:szCs w:val="28"/>
        </w:rPr>
        <w:t>среды предполагает: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before="3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before="7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pacing w:val="-1"/>
          <w:sz w:val="28"/>
          <w:szCs w:val="28"/>
        </w:rPr>
        <w:t xml:space="preserve">исправность </w:t>
      </w:r>
      <w:r w:rsidRPr="00184015">
        <w:rPr>
          <w:rFonts w:ascii="Times New Roman" w:hAnsi="Times New Roman" w:cs="Times New Roman"/>
          <w:sz w:val="28"/>
          <w:szCs w:val="28"/>
        </w:rPr>
        <w:t>и сохранность материалов и оборудования.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4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b/>
          <w:sz w:val="28"/>
          <w:szCs w:val="28"/>
        </w:rPr>
        <w:t xml:space="preserve">Безопасность </w:t>
      </w:r>
      <w:r w:rsidRPr="00184015">
        <w:rPr>
          <w:rFonts w:ascii="Times New Roman" w:hAnsi="Times New Roman" w:cs="Times New Roman"/>
          <w:sz w:val="28"/>
          <w:szCs w:val="28"/>
        </w:rPr>
        <w:t>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184015" w:rsidRPr="00184015" w:rsidRDefault="00184015" w:rsidP="00184015">
      <w:pPr>
        <w:pStyle w:val="a8"/>
        <w:spacing w:before="2"/>
        <w:ind w:left="0" w:firstLine="567"/>
        <w:rPr>
          <w:sz w:val="28"/>
          <w:szCs w:val="28"/>
        </w:rPr>
      </w:pPr>
      <w:r w:rsidRPr="00184015">
        <w:rPr>
          <w:sz w:val="28"/>
          <w:szCs w:val="28"/>
        </w:rPr>
        <w:t>ДОУ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184015" w:rsidRPr="00184015" w:rsidRDefault="00184015" w:rsidP="00184015">
      <w:pPr>
        <w:pStyle w:val="a8"/>
        <w:ind w:left="0" w:firstLine="567"/>
        <w:rPr>
          <w:sz w:val="28"/>
          <w:szCs w:val="28"/>
        </w:rPr>
      </w:pPr>
      <w:r w:rsidRPr="00184015">
        <w:rPr>
          <w:sz w:val="28"/>
          <w:szCs w:val="28"/>
        </w:rPr>
        <w:t>Реализация ООП предполагает организацию пространства групп в виде хорошо разграниченных зон – центров активности, оснащённых достаточным количеством развивающих материалов. В соответствии с инновационной программой «ОТ РОЖДЕНИЯ ДО ШКОЛЫ», взятой за основу ООП ДОУ, в рамках реализации Программы, в помещении каждой группы предполагается наличие следующих центров активности: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after="0" w:line="321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Центр строительства;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lastRenderedPageBreak/>
        <w:t>Центр для сюжетно-ролевых игр;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Уголок для театрализованных игр;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before="4" w:after="0" w:line="320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Центр музыки;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after="0" w:line="320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pacing w:val="-1"/>
          <w:sz w:val="28"/>
          <w:szCs w:val="28"/>
        </w:rPr>
        <w:t>Центр изобразительного искусства;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before="4" w:after="0" w:line="321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Центр мелкой моторики;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after="0" w:line="320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Центр конструирования из деталей(среднего и мелкого размера);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after="0" w:line="321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Уголок настольных игр;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before="8"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Центр математики;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after="0" w:line="321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Центр науки и естествознания;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after="0" w:line="320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Центр грамотности и письма;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after="0" w:line="321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Литературный центр (книжный уголок);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before="5"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Место для отдыха;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after="0" w:line="321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pacing w:val="-2"/>
          <w:sz w:val="28"/>
          <w:szCs w:val="28"/>
        </w:rPr>
        <w:t xml:space="preserve">Уголок </w:t>
      </w:r>
      <w:r w:rsidRPr="00184015">
        <w:rPr>
          <w:rFonts w:ascii="Times New Roman" w:hAnsi="Times New Roman" w:cs="Times New Roman"/>
          <w:spacing w:val="-1"/>
          <w:sz w:val="28"/>
          <w:szCs w:val="28"/>
        </w:rPr>
        <w:t>уединения;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after="0" w:line="320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Центр песка и воды;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after="0" w:line="321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Площадка для активного отдыха (спортивный уголок);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before="3" w:after="0" w:line="321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Место для группового сбора;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after="0" w:line="320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Место для проведения групповых занятий;</w:t>
      </w:r>
    </w:p>
    <w:p w:rsidR="00184015" w:rsidRPr="00184015" w:rsidRDefault="00184015" w:rsidP="00E53554">
      <w:pPr>
        <w:pStyle w:val="a3"/>
        <w:widowControl w:val="0"/>
        <w:numPr>
          <w:ilvl w:val="0"/>
          <w:numId w:val="16"/>
        </w:numPr>
        <w:tabs>
          <w:tab w:val="left" w:pos="1238"/>
        </w:tabs>
        <w:autoSpaceDE w:val="0"/>
        <w:autoSpaceDN w:val="0"/>
        <w:spacing w:after="0" w:line="321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84015">
        <w:rPr>
          <w:rFonts w:ascii="Times New Roman" w:hAnsi="Times New Roman" w:cs="Times New Roman"/>
          <w:sz w:val="28"/>
          <w:szCs w:val="28"/>
        </w:rPr>
        <w:t>Место для приёма пищи.</w:t>
      </w:r>
    </w:p>
    <w:p w:rsidR="00184015" w:rsidRDefault="00184015" w:rsidP="005F4C3C">
      <w:pPr>
        <w:pStyle w:val="11"/>
        <w:tabs>
          <w:tab w:val="num" w:pos="0"/>
        </w:tabs>
        <w:ind w:left="0" w:right="-1"/>
        <w:rPr>
          <w:b w:val="0"/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226E45" w:rsidRDefault="00226E4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</w:p>
    <w:p w:rsidR="00184015" w:rsidRPr="000A5CC1" w:rsidRDefault="00184015" w:rsidP="000A5CC1">
      <w:pPr>
        <w:pStyle w:val="11"/>
        <w:tabs>
          <w:tab w:val="num" w:pos="0"/>
        </w:tabs>
        <w:ind w:left="0" w:right="-1"/>
        <w:jc w:val="center"/>
        <w:rPr>
          <w:i w:val="0"/>
          <w:sz w:val="28"/>
          <w:szCs w:val="28"/>
        </w:rPr>
      </w:pPr>
      <w:r w:rsidRPr="000A5CC1">
        <w:rPr>
          <w:i w:val="0"/>
          <w:sz w:val="28"/>
          <w:szCs w:val="28"/>
        </w:rPr>
        <w:lastRenderedPageBreak/>
        <w:t>Дополнительный раздел Программы</w:t>
      </w:r>
    </w:p>
    <w:p w:rsidR="00184015" w:rsidRDefault="00184015" w:rsidP="000A5CC1">
      <w:pPr>
        <w:pStyle w:val="11"/>
        <w:tabs>
          <w:tab w:val="num" w:pos="0"/>
        </w:tabs>
        <w:ind w:left="0" w:right="-1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Краткая презентация Программы</w:t>
      </w:r>
    </w:p>
    <w:p w:rsidR="000A5CC1" w:rsidRDefault="000A5CC1" w:rsidP="000A5CC1">
      <w:pPr>
        <w:pStyle w:val="12"/>
        <w:spacing w:line="369" w:lineRule="auto"/>
        <w:ind w:left="5387" w:right="-1"/>
        <w:jc w:val="right"/>
        <w:rPr>
          <w:sz w:val="28"/>
          <w:szCs w:val="28"/>
        </w:rPr>
      </w:pPr>
      <w:r w:rsidRPr="000A5CC1">
        <w:rPr>
          <w:sz w:val="28"/>
          <w:szCs w:val="28"/>
        </w:rPr>
        <w:t>адрес: 2480</w:t>
      </w:r>
      <w:r w:rsidR="00226E45">
        <w:rPr>
          <w:sz w:val="28"/>
          <w:szCs w:val="28"/>
        </w:rPr>
        <w:t>16</w:t>
      </w:r>
      <w:r w:rsidRPr="000A5CC1">
        <w:rPr>
          <w:sz w:val="28"/>
          <w:szCs w:val="28"/>
        </w:rPr>
        <w:t xml:space="preserve"> г. Калуга, </w:t>
      </w:r>
    </w:p>
    <w:p w:rsidR="00BF50A0" w:rsidRDefault="000A5CC1" w:rsidP="000A5CC1">
      <w:pPr>
        <w:pStyle w:val="12"/>
        <w:spacing w:line="369" w:lineRule="auto"/>
        <w:ind w:left="5387" w:right="-1"/>
        <w:jc w:val="right"/>
        <w:rPr>
          <w:spacing w:val="-57"/>
          <w:sz w:val="28"/>
          <w:szCs w:val="28"/>
        </w:rPr>
      </w:pPr>
      <w:r w:rsidRPr="000A5CC1">
        <w:rPr>
          <w:sz w:val="28"/>
          <w:szCs w:val="28"/>
        </w:rPr>
        <w:t xml:space="preserve">ул. </w:t>
      </w:r>
      <w:r>
        <w:rPr>
          <w:sz w:val="28"/>
          <w:szCs w:val="28"/>
        </w:rPr>
        <w:t>Баррикад</w:t>
      </w:r>
      <w:r w:rsidRPr="000A5CC1">
        <w:rPr>
          <w:sz w:val="28"/>
          <w:szCs w:val="28"/>
        </w:rPr>
        <w:t>, д.</w:t>
      </w:r>
      <w:r>
        <w:rPr>
          <w:sz w:val="28"/>
          <w:szCs w:val="28"/>
        </w:rPr>
        <w:t>153</w:t>
      </w:r>
      <w:r w:rsidRPr="000A5CC1">
        <w:rPr>
          <w:spacing w:val="-57"/>
          <w:sz w:val="28"/>
          <w:szCs w:val="28"/>
        </w:rPr>
        <w:t xml:space="preserve"> </w:t>
      </w:r>
    </w:p>
    <w:p w:rsidR="000A5CC1" w:rsidRDefault="000A5CC1" w:rsidP="000A5CC1">
      <w:pPr>
        <w:pStyle w:val="12"/>
        <w:spacing w:line="369" w:lineRule="auto"/>
        <w:ind w:left="5387" w:right="-1"/>
        <w:jc w:val="right"/>
        <w:rPr>
          <w:sz w:val="28"/>
          <w:szCs w:val="28"/>
        </w:rPr>
      </w:pPr>
      <w:r w:rsidRPr="000A5CC1">
        <w:rPr>
          <w:sz w:val="28"/>
          <w:szCs w:val="28"/>
        </w:rPr>
        <w:t>телефон/факс: 8(4842)</w:t>
      </w:r>
      <w:r>
        <w:rPr>
          <w:sz w:val="28"/>
          <w:szCs w:val="28"/>
        </w:rPr>
        <w:t>55-08-78</w:t>
      </w:r>
    </w:p>
    <w:p w:rsidR="000A5CC1" w:rsidRPr="000A5CC1" w:rsidRDefault="000A5CC1" w:rsidP="000A5CC1">
      <w:pPr>
        <w:pStyle w:val="12"/>
        <w:spacing w:line="369" w:lineRule="auto"/>
        <w:ind w:left="5387" w:right="-1"/>
        <w:jc w:val="right"/>
        <w:rPr>
          <w:sz w:val="28"/>
          <w:szCs w:val="28"/>
        </w:rPr>
      </w:pPr>
      <w:r w:rsidRPr="000A5CC1">
        <w:rPr>
          <w:spacing w:val="1"/>
          <w:sz w:val="28"/>
          <w:szCs w:val="28"/>
        </w:rPr>
        <w:t xml:space="preserve"> </w:t>
      </w:r>
      <w:r w:rsidRPr="000A5CC1">
        <w:rPr>
          <w:sz w:val="28"/>
          <w:szCs w:val="28"/>
        </w:rPr>
        <w:t>электронный</w:t>
      </w:r>
      <w:r w:rsidRPr="000A5CC1">
        <w:rPr>
          <w:spacing w:val="-7"/>
          <w:sz w:val="28"/>
          <w:szCs w:val="28"/>
        </w:rPr>
        <w:t xml:space="preserve"> </w:t>
      </w:r>
      <w:r w:rsidRPr="000A5CC1">
        <w:rPr>
          <w:sz w:val="28"/>
          <w:szCs w:val="28"/>
        </w:rPr>
        <w:t>адрес:</w:t>
      </w:r>
      <w:r w:rsidRPr="000A5CC1">
        <w:rPr>
          <w:spacing w:val="-3"/>
          <w:sz w:val="28"/>
          <w:szCs w:val="28"/>
        </w:rPr>
        <w:t xml:space="preserve"> </w:t>
      </w:r>
      <w:hyperlink r:id="rId31" w:history="1">
        <w:r w:rsidRPr="009C2889">
          <w:rPr>
            <w:rStyle w:val="ab"/>
            <w:sz w:val="28"/>
            <w:szCs w:val="28"/>
          </w:rPr>
          <w:t>dou_60@adm.kaluga.ru</w:t>
        </w:r>
      </w:hyperlink>
    </w:p>
    <w:p w:rsidR="000A5CC1" w:rsidRPr="000A5CC1" w:rsidRDefault="000A5CC1" w:rsidP="000A5CC1">
      <w:pPr>
        <w:spacing w:line="261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CC1">
        <w:rPr>
          <w:rFonts w:ascii="Times New Roman" w:hAnsi="Times New Roman" w:cs="Times New Roman"/>
          <w:sz w:val="28"/>
          <w:szCs w:val="28"/>
        </w:rPr>
        <w:t>Программа</w:t>
      </w:r>
      <w:r w:rsidRPr="000A5C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реализуется</w:t>
      </w:r>
      <w:r w:rsidRPr="000A5C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на</w:t>
      </w:r>
      <w:r w:rsidRPr="000A5C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русском</w:t>
      </w:r>
      <w:r w:rsidRPr="000A5C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языке</w:t>
      </w:r>
      <w:r w:rsidRPr="000A5C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и</w:t>
      </w:r>
      <w:r w:rsidRPr="000A5CC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разработана:</w:t>
      </w:r>
    </w:p>
    <w:p w:rsidR="000A5CC1" w:rsidRPr="000A5CC1" w:rsidRDefault="000A5CC1" w:rsidP="00E53554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4504"/>
          <w:tab w:val="left" w:pos="7682"/>
        </w:tabs>
        <w:autoSpaceDE w:val="0"/>
        <w:autoSpaceDN w:val="0"/>
        <w:spacing w:before="6" w:after="0" w:line="237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CC1">
        <w:rPr>
          <w:rFonts w:ascii="Times New Roman" w:hAnsi="Times New Roman" w:cs="Times New Roman"/>
          <w:sz w:val="28"/>
          <w:szCs w:val="28"/>
        </w:rPr>
        <w:t>в</w:t>
      </w:r>
      <w:r w:rsidRPr="000A5C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соответствии:</w:t>
      </w:r>
      <w:r w:rsidRPr="000A5C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с</w:t>
      </w:r>
      <w:r w:rsidRPr="000A5C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Федеральным</w:t>
      </w:r>
      <w:r w:rsidRPr="000A5C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0A5C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0A5C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стандартом</w:t>
      </w:r>
      <w:r w:rsidRPr="000A5C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(ФГОС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pacing w:val="-2"/>
          <w:sz w:val="28"/>
          <w:szCs w:val="28"/>
        </w:rPr>
        <w:t>ДО)</w:t>
      </w:r>
      <w:r w:rsidRPr="000A5CC1">
        <w:rPr>
          <w:rFonts w:ascii="Times New Roman" w:hAnsi="Times New Roman" w:cs="Times New Roman"/>
          <w:color w:val="0000FF"/>
          <w:spacing w:val="-5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pacing w:val="-58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b/>
          <w:color w:val="0000FF"/>
          <w:sz w:val="28"/>
          <w:szCs w:val="28"/>
          <w:u w:val="thick" w:color="0000FF"/>
        </w:rPr>
        <w:t>https://</w:t>
      </w:r>
      <w:hyperlink r:id="rId32">
        <w:r w:rsidRPr="000A5CC1">
          <w:rPr>
            <w:rFonts w:ascii="Times New Roman" w:hAnsi="Times New Roman" w:cs="Times New Roman"/>
            <w:b/>
            <w:color w:val="0000FF"/>
            <w:sz w:val="28"/>
            <w:szCs w:val="28"/>
            <w:u w:val="thick" w:color="0000FF"/>
          </w:rPr>
          <w:t>www.consultant.ru/document/cons_doc_LAW_154637/1ad1a834f2604827f926f8d5cce</w:t>
        </w:r>
      </w:hyperlink>
      <w:r w:rsidRPr="000A5CC1">
        <w:rPr>
          <w:rFonts w:ascii="Times New Roman" w:hAnsi="Times New Roman" w:cs="Times New Roman"/>
          <w:b/>
          <w:color w:val="0000FF"/>
          <w:spacing w:val="-58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b/>
          <w:color w:val="0000FF"/>
          <w:sz w:val="28"/>
          <w:szCs w:val="28"/>
          <w:u w:val="thick" w:color="0000FF"/>
        </w:rPr>
        <w:t>7251c500a26cd/</w:t>
      </w:r>
    </w:p>
    <w:p w:rsidR="004D760C" w:rsidRDefault="000A5CC1" w:rsidP="00E53554">
      <w:pPr>
        <w:pStyle w:val="a5"/>
        <w:numPr>
          <w:ilvl w:val="0"/>
          <w:numId w:val="19"/>
        </w:numPr>
        <w:spacing w:before="0" w:beforeAutospacing="0" w:after="0" w:afterAutospacing="0"/>
        <w:ind w:left="0" w:firstLine="0"/>
        <w:rPr>
          <w:b/>
          <w:bCs/>
          <w:sz w:val="28"/>
          <w:szCs w:val="28"/>
        </w:rPr>
      </w:pPr>
      <w:r w:rsidRPr="000A5CC1">
        <w:rPr>
          <w:sz w:val="28"/>
          <w:szCs w:val="28"/>
        </w:rPr>
        <w:t>в</w:t>
      </w:r>
      <w:r w:rsidRPr="000A5CC1">
        <w:rPr>
          <w:spacing w:val="1"/>
          <w:sz w:val="28"/>
          <w:szCs w:val="28"/>
        </w:rPr>
        <w:t xml:space="preserve"> </w:t>
      </w:r>
      <w:r w:rsidRPr="000A5CC1">
        <w:rPr>
          <w:sz w:val="28"/>
          <w:szCs w:val="28"/>
        </w:rPr>
        <w:t>соответствии</w:t>
      </w:r>
      <w:r w:rsidRPr="000A5CC1">
        <w:rPr>
          <w:spacing w:val="1"/>
          <w:sz w:val="28"/>
          <w:szCs w:val="28"/>
        </w:rPr>
        <w:t xml:space="preserve"> </w:t>
      </w:r>
      <w:r w:rsidRPr="000A5CC1">
        <w:rPr>
          <w:sz w:val="28"/>
          <w:szCs w:val="28"/>
        </w:rPr>
        <w:t>с</w:t>
      </w:r>
      <w:r w:rsidRPr="000A5CC1">
        <w:rPr>
          <w:spacing w:val="1"/>
          <w:sz w:val="28"/>
          <w:szCs w:val="28"/>
        </w:rPr>
        <w:t xml:space="preserve"> </w:t>
      </w:r>
      <w:r w:rsidRPr="000A5CC1">
        <w:rPr>
          <w:sz w:val="28"/>
          <w:szCs w:val="28"/>
        </w:rPr>
        <w:t>Федеральной</w:t>
      </w:r>
      <w:r w:rsidRPr="000A5CC1">
        <w:rPr>
          <w:spacing w:val="1"/>
          <w:sz w:val="28"/>
          <w:szCs w:val="28"/>
        </w:rPr>
        <w:t xml:space="preserve"> </w:t>
      </w:r>
      <w:r w:rsidRPr="000A5CC1">
        <w:rPr>
          <w:sz w:val="28"/>
          <w:szCs w:val="28"/>
        </w:rPr>
        <w:t>образовательной</w:t>
      </w:r>
      <w:r w:rsidRPr="000A5CC1">
        <w:rPr>
          <w:spacing w:val="1"/>
          <w:sz w:val="28"/>
          <w:szCs w:val="28"/>
        </w:rPr>
        <w:t xml:space="preserve"> </w:t>
      </w:r>
      <w:r w:rsidRPr="000A5CC1">
        <w:rPr>
          <w:sz w:val="28"/>
          <w:szCs w:val="28"/>
        </w:rPr>
        <w:t>программой</w:t>
      </w:r>
      <w:r w:rsidRPr="000A5CC1">
        <w:rPr>
          <w:spacing w:val="1"/>
          <w:sz w:val="28"/>
          <w:szCs w:val="28"/>
        </w:rPr>
        <w:t xml:space="preserve"> </w:t>
      </w:r>
      <w:r w:rsidRPr="000A5CC1">
        <w:rPr>
          <w:sz w:val="28"/>
          <w:szCs w:val="28"/>
        </w:rPr>
        <w:t>дошкольного</w:t>
      </w:r>
      <w:r w:rsidRPr="000A5CC1">
        <w:rPr>
          <w:spacing w:val="1"/>
          <w:sz w:val="28"/>
          <w:szCs w:val="28"/>
        </w:rPr>
        <w:t xml:space="preserve"> </w:t>
      </w:r>
      <w:r w:rsidRPr="000A5CC1">
        <w:rPr>
          <w:sz w:val="28"/>
          <w:szCs w:val="28"/>
        </w:rPr>
        <w:t>образования (ФОП</w:t>
      </w:r>
      <w:r w:rsidRPr="000A5CC1">
        <w:rPr>
          <w:spacing w:val="-7"/>
          <w:sz w:val="28"/>
          <w:szCs w:val="28"/>
        </w:rPr>
        <w:t xml:space="preserve"> </w:t>
      </w:r>
      <w:r w:rsidRPr="000A5CC1">
        <w:rPr>
          <w:sz w:val="28"/>
          <w:szCs w:val="28"/>
        </w:rPr>
        <w:t>ДО)</w:t>
      </w:r>
      <w:r w:rsidRPr="000A5CC1">
        <w:rPr>
          <w:color w:val="0079D0"/>
          <w:sz w:val="28"/>
          <w:szCs w:val="28"/>
        </w:rPr>
        <w:t xml:space="preserve"> </w:t>
      </w:r>
      <w:hyperlink r:id="rId33" w:history="1">
        <w:r w:rsidR="004D760C" w:rsidRPr="00BC4698">
          <w:rPr>
            <w:rStyle w:val="ab"/>
            <w:b/>
            <w:bCs/>
            <w:sz w:val="28"/>
            <w:szCs w:val="28"/>
          </w:rPr>
          <w:t>https://www.garant.ru/products/ipo/prime/doc/405942493/</w:t>
        </w:r>
      </w:hyperlink>
    </w:p>
    <w:p w:rsidR="000A5CC1" w:rsidRPr="004D760C" w:rsidRDefault="000A5CC1" w:rsidP="004D760C">
      <w:pPr>
        <w:widowControl w:val="0"/>
        <w:tabs>
          <w:tab w:val="left" w:pos="426"/>
        </w:tabs>
        <w:autoSpaceDE w:val="0"/>
        <w:autoSpaceDN w:val="0"/>
        <w:spacing w:before="12" w:line="228" w:lineRule="auto"/>
        <w:jc w:val="both"/>
        <w:rPr>
          <w:rFonts w:ascii="Times New Roman" w:hAnsi="Times New Roman" w:cs="Times New Roman"/>
          <w:b/>
          <w:color w:val="545454"/>
          <w:sz w:val="28"/>
          <w:szCs w:val="28"/>
        </w:rPr>
      </w:pPr>
    </w:p>
    <w:p w:rsidR="00BC52D6" w:rsidRPr="00BC52D6" w:rsidRDefault="00BC52D6" w:rsidP="00E53554">
      <w:pPr>
        <w:pStyle w:val="a5"/>
        <w:numPr>
          <w:ilvl w:val="0"/>
          <w:numId w:val="19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BC52D6">
        <w:rPr>
          <w:sz w:val="28"/>
          <w:szCs w:val="28"/>
        </w:rPr>
        <w:t>Программа рекреационного туризма для детей старшего дошкольного возраста «Веселый рюкзачок», А.А.Чеменева, А.Ф.Мельникова, В.С.Волкова;</w:t>
      </w:r>
    </w:p>
    <w:p w:rsidR="00BC52D6" w:rsidRPr="00BC52D6" w:rsidRDefault="00BC52D6" w:rsidP="00E53554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709"/>
          <w:tab w:val="left" w:pos="2835"/>
          <w:tab w:val="left" w:pos="4395"/>
          <w:tab w:val="left" w:pos="5954"/>
          <w:tab w:val="left" w:pos="7577"/>
          <w:tab w:val="left" w:pos="9116"/>
          <w:tab w:val="left" w:pos="9660"/>
        </w:tabs>
        <w:autoSpaceDE w:val="0"/>
        <w:autoSpaceDN w:val="0"/>
        <w:spacing w:after="0" w:line="235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2D6">
        <w:rPr>
          <w:rFonts w:ascii="Times New Roman" w:hAnsi="Times New Roman" w:cs="Times New Roman"/>
          <w:sz w:val="28"/>
          <w:szCs w:val="28"/>
        </w:rPr>
        <w:t>Программа «Социально-эмоциональное развитие детей», Е.А.Сергиенко, Т.Д.Марцинковская, Е.И.Изотова и др.</w:t>
      </w:r>
    </w:p>
    <w:p w:rsidR="00BC52D6" w:rsidRPr="00BC52D6" w:rsidRDefault="00BC52D6" w:rsidP="00E53554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709"/>
          <w:tab w:val="left" w:pos="2835"/>
          <w:tab w:val="left" w:pos="4395"/>
          <w:tab w:val="left" w:pos="5954"/>
          <w:tab w:val="left" w:pos="7577"/>
          <w:tab w:val="left" w:pos="9116"/>
          <w:tab w:val="left" w:pos="9660"/>
        </w:tabs>
        <w:autoSpaceDE w:val="0"/>
        <w:autoSpaceDN w:val="0"/>
        <w:spacing w:after="0" w:line="235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2D6">
        <w:rPr>
          <w:rFonts w:ascii="Times New Roman" w:hAnsi="Times New Roman" w:cs="Times New Roman"/>
          <w:sz w:val="28"/>
          <w:szCs w:val="28"/>
        </w:rPr>
        <w:t>Программа «Мы живем в России», Н.Г.Зеленова, Л.Е.Осипова</w:t>
      </w:r>
    </w:p>
    <w:p w:rsidR="00BC52D6" w:rsidRPr="00BC52D6" w:rsidRDefault="00BC52D6" w:rsidP="00E53554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709"/>
          <w:tab w:val="left" w:pos="2835"/>
          <w:tab w:val="left" w:pos="4395"/>
          <w:tab w:val="left" w:pos="5954"/>
          <w:tab w:val="left" w:pos="7577"/>
          <w:tab w:val="left" w:pos="9116"/>
          <w:tab w:val="left" w:pos="9660"/>
        </w:tabs>
        <w:autoSpaceDE w:val="0"/>
        <w:autoSpaceDN w:val="0"/>
        <w:spacing w:after="0" w:line="235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2D6">
        <w:rPr>
          <w:rFonts w:ascii="Times New Roman" w:hAnsi="Times New Roman" w:cs="Times New Roman"/>
          <w:sz w:val="28"/>
          <w:szCs w:val="28"/>
        </w:rPr>
        <w:t>Парциальная программа по музыкальному воспитанию детей дошкольного возраста «Ладушки», И.Каплунова, И.Новоскольцева – СПб.: изд-во «Композитор»</w:t>
      </w:r>
      <w:r w:rsidRPr="00BC52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52D6">
        <w:rPr>
          <w:rFonts w:ascii="Times New Roman" w:hAnsi="Times New Roman" w:cs="Times New Roman"/>
          <w:sz w:val="28"/>
          <w:szCs w:val="28"/>
        </w:rPr>
        <w:t>2020</w:t>
      </w:r>
    </w:p>
    <w:p w:rsidR="000A5CC1" w:rsidRPr="000A5CC1" w:rsidRDefault="000A5CC1" w:rsidP="000A5CC1">
      <w:pPr>
        <w:spacing w:line="270" w:lineRule="exact"/>
        <w:rPr>
          <w:rFonts w:ascii="Times New Roman" w:hAnsi="Times New Roman" w:cs="Times New Roman"/>
          <w:sz w:val="28"/>
          <w:szCs w:val="28"/>
        </w:rPr>
      </w:pPr>
    </w:p>
    <w:p w:rsidR="000A5CC1" w:rsidRPr="000A5CC1" w:rsidRDefault="000A5CC1" w:rsidP="000A5CC1">
      <w:pPr>
        <w:pStyle w:val="22"/>
        <w:spacing w:before="60" w:line="240" w:lineRule="auto"/>
        <w:ind w:left="0" w:right="-1"/>
        <w:jc w:val="left"/>
        <w:rPr>
          <w:b w:val="0"/>
          <w:i w:val="0"/>
          <w:sz w:val="28"/>
          <w:szCs w:val="28"/>
        </w:rPr>
      </w:pPr>
      <w:r w:rsidRPr="000A5CC1">
        <w:rPr>
          <w:b w:val="0"/>
          <w:i w:val="0"/>
          <w:sz w:val="28"/>
          <w:szCs w:val="28"/>
        </w:rPr>
        <w:t>**</w:t>
      </w:r>
      <w:r w:rsidRPr="000A5CC1">
        <w:rPr>
          <w:b w:val="0"/>
          <w:i w:val="0"/>
          <w:spacing w:val="-2"/>
          <w:sz w:val="28"/>
          <w:szCs w:val="28"/>
        </w:rPr>
        <w:t xml:space="preserve"> </w:t>
      </w:r>
      <w:r w:rsidRPr="000A5CC1">
        <w:rPr>
          <w:b w:val="0"/>
          <w:i w:val="0"/>
          <w:sz w:val="28"/>
          <w:szCs w:val="28"/>
        </w:rPr>
        <w:t>-</w:t>
      </w:r>
      <w:r w:rsidRPr="000A5CC1">
        <w:rPr>
          <w:b w:val="0"/>
          <w:i w:val="0"/>
          <w:spacing w:val="-5"/>
          <w:sz w:val="28"/>
          <w:szCs w:val="28"/>
        </w:rPr>
        <w:t xml:space="preserve"> </w:t>
      </w:r>
      <w:r w:rsidRPr="000A5CC1">
        <w:rPr>
          <w:sz w:val="28"/>
          <w:szCs w:val="28"/>
        </w:rPr>
        <w:t>Часть,</w:t>
      </w:r>
      <w:r w:rsidRPr="000A5CC1">
        <w:rPr>
          <w:spacing w:val="-1"/>
          <w:sz w:val="28"/>
          <w:szCs w:val="28"/>
        </w:rPr>
        <w:t xml:space="preserve"> </w:t>
      </w:r>
      <w:r w:rsidRPr="000A5CC1">
        <w:rPr>
          <w:sz w:val="28"/>
          <w:szCs w:val="28"/>
        </w:rPr>
        <w:t>формируемая</w:t>
      </w:r>
      <w:r w:rsidRPr="000A5CC1">
        <w:rPr>
          <w:spacing w:val="-1"/>
          <w:sz w:val="28"/>
          <w:szCs w:val="28"/>
        </w:rPr>
        <w:t xml:space="preserve"> </w:t>
      </w:r>
      <w:r w:rsidRPr="000A5CC1">
        <w:rPr>
          <w:sz w:val="28"/>
          <w:szCs w:val="28"/>
        </w:rPr>
        <w:t>участниками</w:t>
      </w:r>
      <w:r w:rsidRPr="000A5CC1">
        <w:rPr>
          <w:spacing w:val="-3"/>
          <w:sz w:val="28"/>
          <w:szCs w:val="28"/>
        </w:rPr>
        <w:t xml:space="preserve"> </w:t>
      </w:r>
      <w:r w:rsidRPr="000A5CC1">
        <w:rPr>
          <w:sz w:val="28"/>
          <w:szCs w:val="28"/>
        </w:rPr>
        <w:t>образовательных</w:t>
      </w:r>
      <w:r w:rsidRPr="000A5CC1">
        <w:rPr>
          <w:spacing w:val="-1"/>
          <w:sz w:val="28"/>
          <w:szCs w:val="28"/>
        </w:rPr>
        <w:t xml:space="preserve"> </w:t>
      </w:r>
      <w:r w:rsidRPr="000A5CC1">
        <w:rPr>
          <w:sz w:val="28"/>
          <w:szCs w:val="28"/>
        </w:rPr>
        <w:t>отношений</w:t>
      </w:r>
      <w:r w:rsidRPr="000A5CC1">
        <w:rPr>
          <w:b w:val="0"/>
          <w:i w:val="0"/>
          <w:sz w:val="28"/>
          <w:szCs w:val="28"/>
        </w:rPr>
        <w:t>.</w:t>
      </w:r>
    </w:p>
    <w:p w:rsidR="000A5CC1" w:rsidRPr="000A5CC1" w:rsidRDefault="000A5CC1" w:rsidP="000A5CC1">
      <w:pPr>
        <w:pStyle w:val="a8"/>
        <w:ind w:left="0" w:right="-1"/>
        <w:rPr>
          <w:sz w:val="28"/>
          <w:szCs w:val="28"/>
        </w:rPr>
      </w:pPr>
      <w:r w:rsidRPr="000A5CC1">
        <w:rPr>
          <w:sz w:val="28"/>
          <w:szCs w:val="28"/>
        </w:rPr>
        <w:t>(далее</w:t>
      </w:r>
      <w:r w:rsidRPr="000A5CC1">
        <w:rPr>
          <w:spacing w:val="57"/>
          <w:sz w:val="28"/>
          <w:szCs w:val="28"/>
        </w:rPr>
        <w:t xml:space="preserve"> </w:t>
      </w:r>
      <w:r w:rsidRPr="000A5CC1">
        <w:rPr>
          <w:sz w:val="28"/>
          <w:szCs w:val="28"/>
        </w:rPr>
        <w:t>-</w:t>
      </w:r>
      <w:r w:rsidRPr="000A5CC1">
        <w:rPr>
          <w:spacing w:val="-6"/>
          <w:sz w:val="28"/>
          <w:szCs w:val="28"/>
        </w:rPr>
        <w:t xml:space="preserve"> </w:t>
      </w:r>
      <w:r w:rsidRPr="000A5CC1">
        <w:rPr>
          <w:sz w:val="28"/>
          <w:szCs w:val="28"/>
        </w:rPr>
        <w:t>вариативная</w:t>
      </w:r>
      <w:r w:rsidRPr="000A5CC1">
        <w:rPr>
          <w:spacing w:val="-1"/>
          <w:sz w:val="28"/>
          <w:szCs w:val="28"/>
        </w:rPr>
        <w:t xml:space="preserve"> </w:t>
      </w:r>
      <w:r w:rsidRPr="000A5CC1">
        <w:rPr>
          <w:sz w:val="28"/>
          <w:szCs w:val="28"/>
        </w:rPr>
        <w:t>часть</w:t>
      </w:r>
      <w:r w:rsidRPr="000A5CC1">
        <w:rPr>
          <w:spacing w:val="-4"/>
          <w:sz w:val="28"/>
          <w:szCs w:val="28"/>
        </w:rPr>
        <w:t xml:space="preserve"> </w:t>
      </w:r>
      <w:r w:rsidRPr="000A5CC1">
        <w:rPr>
          <w:sz w:val="28"/>
          <w:szCs w:val="28"/>
        </w:rPr>
        <w:t>обозначается</w:t>
      </w:r>
      <w:r w:rsidRPr="000A5CC1">
        <w:rPr>
          <w:spacing w:val="-2"/>
          <w:sz w:val="28"/>
          <w:szCs w:val="28"/>
        </w:rPr>
        <w:t xml:space="preserve"> </w:t>
      </w:r>
      <w:r w:rsidRPr="000A5CC1">
        <w:rPr>
          <w:sz w:val="28"/>
          <w:szCs w:val="28"/>
        </w:rPr>
        <w:t>**</w:t>
      </w:r>
      <w:r w:rsidRPr="000A5CC1">
        <w:rPr>
          <w:spacing w:val="-7"/>
          <w:sz w:val="28"/>
          <w:szCs w:val="28"/>
        </w:rPr>
        <w:t xml:space="preserve"> </w:t>
      </w:r>
      <w:r w:rsidRPr="000A5CC1">
        <w:rPr>
          <w:sz w:val="28"/>
          <w:szCs w:val="28"/>
        </w:rPr>
        <w:t>курсивом)</w:t>
      </w:r>
    </w:p>
    <w:p w:rsidR="000A5CC1" w:rsidRPr="000A5CC1" w:rsidRDefault="00BC52D6" w:rsidP="000A5CC1">
      <w:pPr>
        <w:pStyle w:val="a8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общеобразовательная программа - о</w:t>
      </w:r>
      <w:r w:rsidR="000A5CC1" w:rsidRPr="000A5CC1">
        <w:rPr>
          <w:sz w:val="28"/>
          <w:szCs w:val="28"/>
        </w:rPr>
        <w:t xml:space="preserve">бразовательная программа дошкольного образования МБДОУ № </w:t>
      </w:r>
      <w:r>
        <w:rPr>
          <w:sz w:val="28"/>
          <w:szCs w:val="28"/>
        </w:rPr>
        <w:t>60</w:t>
      </w:r>
      <w:r w:rsidR="000A5CC1" w:rsidRPr="000A5CC1">
        <w:rPr>
          <w:sz w:val="28"/>
          <w:szCs w:val="28"/>
        </w:rPr>
        <w:t xml:space="preserve"> «</w:t>
      </w:r>
      <w:r>
        <w:rPr>
          <w:sz w:val="28"/>
          <w:szCs w:val="28"/>
        </w:rPr>
        <w:t>Колосок</w:t>
      </w:r>
      <w:r w:rsidR="000A5CC1" w:rsidRPr="000A5CC1">
        <w:rPr>
          <w:sz w:val="28"/>
          <w:szCs w:val="28"/>
        </w:rPr>
        <w:t>» г. Калуги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(далее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Программа)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рассматривается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как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нормативно-управленческий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документ,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обосновывающий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выбор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целевых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ориентиров,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содержания,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применяемых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методик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и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технологий,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организационных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вопросов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создания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условий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для</w:t>
      </w:r>
      <w:r w:rsidR="000A5CC1" w:rsidRPr="000A5CC1">
        <w:rPr>
          <w:spacing w:val="1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>осуществления</w:t>
      </w:r>
      <w:r w:rsidR="000A5CC1" w:rsidRPr="000A5CC1">
        <w:rPr>
          <w:spacing w:val="-57"/>
          <w:sz w:val="28"/>
          <w:szCs w:val="28"/>
        </w:rPr>
        <w:t xml:space="preserve"> </w:t>
      </w:r>
      <w:r w:rsidR="000A5CC1" w:rsidRPr="000A5CC1">
        <w:rPr>
          <w:sz w:val="28"/>
          <w:szCs w:val="28"/>
        </w:rPr>
        <w:t xml:space="preserve">образовательной деятельности </w:t>
      </w:r>
      <w:r>
        <w:rPr>
          <w:sz w:val="28"/>
          <w:szCs w:val="28"/>
        </w:rPr>
        <w:t>ДОУ.</w:t>
      </w:r>
    </w:p>
    <w:p w:rsidR="000A5CC1" w:rsidRPr="000A5CC1" w:rsidRDefault="000A5CC1" w:rsidP="000A5CC1">
      <w:pPr>
        <w:pStyle w:val="a8"/>
        <w:spacing w:before="1"/>
        <w:ind w:left="0" w:right="-1"/>
        <w:jc w:val="both"/>
        <w:rPr>
          <w:sz w:val="28"/>
          <w:szCs w:val="28"/>
        </w:rPr>
      </w:pPr>
      <w:r w:rsidRPr="000A5CC1">
        <w:rPr>
          <w:sz w:val="28"/>
          <w:szCs w:val="28"/>
        </w:rPr>
        <w:t>Программа</w:t>
      </w:r>
      <w:r w:rsidRPr="000A5CC1">
        <w:rPr>
          <w:spacing w:val="-3"/>
          <w:sz w:val="28"/>
          <w:szCs w:val="28"/>
        </w:rPr>
        <w:t xml:space="preserve"> </w:t>
      </w:r>
      <w:r w:rsidRPr="000A5CC1">
        <w:rPr>
          <w:sz w:val="28"/>
          <w:szCs w:val="28"/>
        </w:rPr>
        <w:t>разработана</w:t>
      </w:r>
      <w:r w:rsidRPr="000A5CC1">
        <w:rPr>
          <w:spacing w:val="-3"/>
          <w:sz w:val="28"/>
          <w:szCs w:val="28"/>
        </w:rPr>
        <w:t xml:space="preserve"> </w:t>
      </w:r>
      <w:r w:rsidRPr="000A5CC1">
        <w:rPr>
          <w:sz w:val="28"/>
          <w:szCs w:val="28"/>
        </w:rPr>
        <w:t>на</w:t>
      </w:r>
      <w:r w:rsidRPr="000A5CC1">
        <w:rPr>
          <w:spacing w:val="-3"/>
          <w:sz w:val="28"/>
          <w:szCs w:val="28"/>
        </w:rPr>
        <w:t xml:space="preserve"> </w:t>
      </w:r>
      <w:r w:rsidRPr="000A5CC1">
        <w:rPr>
          <w:sz w:val="28"/>
          <w:szCs w:val="28"/>
        </w:rPr>
        <w:t>основании</w:t>
      </w:r>
      <w:r w:rsidRPr="000A5CC1">
        <w:rPr>
          <w:spacing w:val="-4"/>
          <w:sz w:val="28"/>
          <w:szCs w:val="28"/>
        </w:rPr>
        <w:t xml:space="preserve"> </w:t>
      </w:r>
      <w:r w:rsidRPr="000A5CC1">
        <w:rPr>
          <w:sz w:val="28"/>
          <w:szCs w:val="28"/>
        </w:rPr>
        <w:t>следующих</w:t>
      </w:r>
      <w:r w:rsidRPr="000A5CC1">
        <w:rPr>
          <w:spacing w:val="-4"/>
          <w:sz w:val="28"/>
          <w:szCs w:val="28"/>
        </w:rPr>
        <w:t xml:space="preserve"> </w:t>
      </w:r>
      <w:r w:rsidRPr="000A5CC1">
        <w:rPr>
          <w:sz w:val="28"/>
          <w:szCs w:val="28"/>
        </w:rPr>
        <w:t>нормативно-правовых</w:t>
      </w:r>
      <w:r w:rsidRPr="000A5CC1">
        <w:rPr>
          <w:spacing w:val="-3"/>
          <w:sz w:val="28"/>
          <w:szCs w:val="28"/>
        </w:rPr>
        <w:t xml:space="preserve"> </w:t>
      </w:r>
      <w:r w:rsidRPr="000A5CC1">
        <w:rPr>
          <w:sz w:val="28"/>
          <w:szCs w:val="28"/>
        </w:rPr>
        <w:t>документов:</w:t>
      </w:r>
    </w:p>
    <w:p w:rsidR="000A5CC1" w:rsidRPr="009128D6" w:rsidRDefault="009128D6" w:rsidP="00E53554">
      <w:pPr>
        <w:pStyle w:val="a3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before="5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28D6">
        <w:rPr>
          <w:rFonts w:ascii="Times New Roman" w:hAnsi="Times New Roman" w:cs="Times New Roman"/>
          <w:sz w:val="28"/>
        </w:rPr>
        <w:t>ФЗ «Об образовании в Российской Федерации» от 29.12.2012г. № 273-ФЗ;</w:t>
      </w:r>
      <w:r w:rsidRPr="009128D6">
        <w:rPr>
          <w:rFonts w:ascii="Times New Roman" w:hAnsi="Times New Roman" w:cs="Times New Roman"/>
          <w:sz w:val="36"/>
          <w:szCs w:val="28"/>
        </w:rPr>
        <w:t xml:space="preserve"> </w:t>
      </w:r>
    </w:p>
    <w:p w:rsidR="000A5CC1" w:rsidRPr="000A5CC1" w:rsidRDefault="000A5CC1" w:rsidP="00E53554">
      <w:pPr>
        <w:pStyle w:val="a3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before="5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28D6">
        <w:rPr>
          <w:rFonts w:ascii="Times New Roman" w:hAnsi="Times New Roman" w:cs="Times New Roman"/>
          <w:sz w:val="28"/>
          <w:szCs w:val="28"/>
        </w:rPr>
        <w:t>Приказ Минобрнауки России № 1155 от 17.10. 2013 «Об утверждении федеральног</w:t>
      </w:r>
      <w:r w:rsidRPr="009128D6">
        <w:rPr>
          <w:rFonts w:ascii="Times New Roman" w:hAnsi="Times New Roman" w:cs="Times New Roman"/>
          <w:spacing w:val="1"/>
          <w:sz w:val="28"/>
          <w:szCs w:val="28"/>
        </w:rPr>
        <w:t xml:space="preserve">о </w:t>
      </w:r>
      <w:r w:rsidRPr="009128D6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 дошкольного образования» </w:t>
      </w:r>
      <w:r w:rsidRPr="009128D6">
        <w:rPr>
          <w:rFonts w:ascii="Times New Roman" w:hAnsi="Times New Roman" w:cs="Times New Roman"/>
          <w:spacing w:val="60"/>
          <w:sz w:val="28"/>
          <w:szCs w:val="28"/>
        </w:rPr>
        <w:t xml:space="preserve">с </w:t>
      </w:r>
      <w:r w:rsidRPr="009128D6">
        <w:rPr>
          <w:rFonts w:ascii="Times New Roman" w:hAnsi="Times New Roman" w:cs="Times New Roman"/>
          <w:sz w:val="28"/>
          <w:szCs w:val="28"/>
        </w:rPr>
        <w:t>изменениям</w:t>
      </w:r>
      <w:r w:rsidRPr="009128D6"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Pr="009128D6">
        <w:rPr>
          <w:rFonts w:ascii="Times New Roman" w:hAnsi="Times New Roman" w:cs="Times New Roman"/>
          <w:sz w:val="28"/>
          <w:szCs w:val="28"/>
        </w:rPr>
        <w:t>о</w:t>
      </w:r>
      <w:r w:rsidRPr="009128D6">
        <w:rPr>
          <w:rFonts w:ascii="Times New Roman" w:hAnsi="Times New Roman" w:cs="Times New Roman"/>
          <w:spacing w:val="-3"/>
          <w:sz w:val="28"/>
          <w:szCs w:val="28"/>
        </w:rPr>
        <w:t xml:space="preserve">т </w:t>
      </w:r>
      <w:r w:rsidRPr="009128D6">
        <w:rPr>
          <w:rFonts w:ascii="Times New Roman" w:hAnsi="Times New Roman" w:cs="Times New Roman"/>
          <w:spacing w:val="-2"/>
          <w:sz w:val="28"/>
          <w:szCs w:val="28"/>
        </w:rPr>
        <w:t xml:space="preserve">8 </w:t>
      </w:r>
      <w:r w:rsidRPr="009128D6">
        <w:rPr>
          <w:rFonts w:ascii="Times New Roman" w:hAnsi="Times New Roman" w:cs="Times New Roman"/>
          <w:sz w:val="28"/>
          <w:szCs w:val="28"/>
        </w:rPr>
        <w:t>ноябр</w:t>
      </w:r>
      <w:r w:rsidRPr="009128D6">
        <w:rPr>
          <w:rFonts w:ascii="Times New Roman" w:hAnsi="Times New Roman" w:cs="Times New Roman"/>
          <w:spacing w:val="-1"/>
          <w:sz w:val="28"/>
          <w:szCs w:val="28"/>
        </w:rPr>
        <w:t xml:space="preserve">я </w:t>
      </w:r>
      <w:r w:rsidRPr="009128D6">
        <w:rPr>
          <w:rFonts w:ascii="Times New Roman" w:hAnsi="Times New Roman" w:cs="Times New Roman"/>
          <w:sz w:val="28"/>
          <w:szCs w:val="28"/>
        </w:rPr>
        <w:t>202</w:t>
      </w:r>
      <w:r w:rsidRPr="009128D6">
        <w:rPr>
          <w:rFonts w:ascii="Times New Roman" w:hAnsi="Times New Roman" w:cs="Times New Roman"/>
          <w:spacing w:val="-2"/>
          <w:sz w:val="28"/>
          <w:szCs w:val="28"/>
        </w:rPr>
        <w:t xml:space="preserve">2 </w:t>
      </w:r>
      <w:r w:rsidRPr="009128D6">
        <w:rPr>
          <w:rFonts w:ascii="Times New Roman" w:hAnsi="Times New Roman" w:cs="Times New Roman"/>
          <w:sz w:val="28"/>
          <w:szCs w:val="28"/>
        </w:rPr>
        <w:t>год</w:t>
      </w:r>
      <w:r w:rsidRPr="009128D6">
        <w:rPr>
          <w:rFonts w:ascii="Times New Roman" w:hAnsi="Times New Roman" w:cs="Times New Roman"/>
          <w:spacing w:val="58"/>
          <w:sz w:val="28"/>
          <w:szCs w:val="28"/>
        </w:rPr>
        <w:t xml:space="preserve">а </w:t>
      </w:r>
      <w:r w:rsidRPr="009128D6">
        <w:rPr>
          <w:rFonts w:ascii="Times New Roman" w:hAnsi="Times New Roman" w:cs="Times New Roman"/>
          <w:sz w:val="28"/>
          <w:szCs w:val="28"/>
        </w:rPr>
        <w:t>Прика</w:t>
      </w:r>
      <w:r w:rsidRPr="009128D6">
        <w:rPr>
          <w:rFonts w:ascii="Times New Roman" w:hAnsi="Times New Roman" w:cs="Times New Roman"/>
          <w:spacing w:val="-2"/>
          <w:sz w:val="28"/>
          <w:szCs w:val="28"/>
        </w:rPr>
        <w:t xml:space="preserve">з </w:t>
      </w:r>
      <w:r w:rsidRPr="009128D6">
        <w:rPr>
          <w:rFonts w:ascii="Times New Roman" w:hAnsi="Times New Roman" w:cs="Times New Roman"/>
          <w:spacing w:val="-3"/>
          <w:sz w:val="28"/>
          <w:szCs w:val="28"/>
        </w:rPr>
        <w:t xml:space="preserve">№ </w:t>
      </w:r>
      <w:r w:rsidRPr="009128D6">
        <w:rPr>
          <w:rFonts w:ascii="Times New Roman" w:hAnsi="Times New Roman" w:cs="Times New Roman"/>
          <w:sz w:val="28"/>
          <w:szCs w:val="28"/>
        </w:rPr>
        <w:t>95</w:t>
      </w:r>
      <w:r w:rsidRPr="009128D6">
        <w:rPr>
          <w:rFonts w:ascii="Times New Roman" w:hAnsi="Times New Roman" w:cs="Times New Roman"/>
          <w:spacing w:val="-2"/>
          <w:sz w:val="28"/>
          <w:szCs w:val="28"/>
        </w:rPr>
        <w:t xml:space="preserve">5 </w:t>
      </w:r>
      <w:r w:rsidRPr="009128D6">
        <w:rPr>
          <w:rFonts w:ascii="Times New Roman" w:hAnsi="Times New Roman" w:cs="Times New Roman"/>
          <w:sz w:val="28"/>
          <w:szCs w:val="28"/>
        </w:rPr>
        <w:t>Министерства просвещени</w:t>
      </w:r>
      <w:r w:rsidRPr="009128D6">
        <w:rPr>
          <w:rFonts w:ascii="Times New Roman" w:hAnsi="Times New Roman" w:cs="Times New Roman"/>
          <w:spacing w:val="-1"/>
          <w:sz w:val="28"/>
          <w:szCs w:val="28"/>
        </w:rPr>
        <w:t xml:space="preserve">я </w:t>
      </w:r>
      <w:r w:rsidRPr="009128D6">
        <w:rPr>
          <w:rFonts w:ascii="Times New Roman" w:hAnsi="Times New Roman" w:cs="Times New Roman"/>
          <w:sz w:val="28"/>
          <w:szCs w:val="28"/>
        </w:rPr>
        <w:t>Российско</w:t>
      </w:r>
      <w:r w:rsidRPr="009128D6">
        <w:rPr>
          <w:rFonts w:ascii="Times New Roman" w:hAnsi="Times New Roman" w:cs="Times New Roman"/>
          <w:spacing w:val="-3"/>
          <w:sz w:val="28"/>
          <w:szCs w:val="28"/>
        </w:rPr>
        <w:t xml:space="preserve">й </w:t>
      </w:r>
      <w:r w:rsidRPr="009128D6">
        <w:rPr>
          <w:rFonts w:ascii="Times New Roman" w:hAnsi="Times New Roman" w:cs="Times New Roman"/>
          <w:sz w:val="28"/>
          <w:szCs w:val="28"/>
        </w:rPr>
        <w:t>Федерации.</w:t>
      </w:r>
    </w:p>
    <w:p w:rsidR="000A5CC1" w:rsidRPr="000A5CC1" w:rsidRDefault="000A5CC1" w:rsidP="00E53554">
      <w:pPr>
        <w:pStyle w:val="a3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before="2" w:after="0" w:line="293" w:lineRule="exact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5CC1">
        <w:rPr>
          <w:rFonts w:ascii="Times New Roman" w:hAnsi="Times New Roman" w:cs="Times New Roman"/>
          <w:sz w:val="28"/>
          <w:szCs w:val="28"/>
        </w:rPr>
        <w:t>Устав</w:t>
      </w:r>
      <w:r w:rsidRPr="000A5C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МБДОУ</w:t>
      </w:r>
      <w:r w:rsidRPr="000A5C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№</w:t>
      </w:r>
      <w:r w:rsidRPr="000A5C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C52D6">
        <w:rPr>
          <w:rFonts w:ascii="Times New Roman" w:hAnsi="Times New Roman" w:cs="Times New Roman"/>
          <w:sz w:val="28"/>
          <w:szCs w:val="28"/>
        </w:rPr>
        <w:t>60</w:t>
      </w:r>
      <w:r w:rsidRPr="000A5C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«</w:t>
      </w:r>
      <w:r w:rsidR="00BC52D6">
        <w:rPr>
          <w:rFonts w:ascii="Times New Roman" w:hAnsi="Times New Roman" w:cs="Times New Roman"/>
          <w:sz w:val="28"/>
          <w:szCs w:val="28"/>
        </w:rPr>
        <w:t>Колосок</w:t>
      </w:r>
      <w:r w:rsidRPr="000A5CC1">
        <w:rPr>
          <w:rFonts w:ascii="Times New Roman" w:hAnsi="Times New Roman" w:cs="Times New Roman"/>
          <w:sz w:val="28"/>
          <w:szCs w:val="28"/>
        </w:rPr>
        <w:t>»</w:t>
      </w:r>
      <w:r w:rsidRPr="000A5C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г. Калуги.</w:t>
      </w:r>
    </w:p>
    <w:p w:rsidR="000A5CC1" w:rsidRPr="000A5CC1" w:rsidRDefault="000A5CC1" w:rsidP="00E53554">
      <w:pPr>
        <w:pStyle w:val="a3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before="1" w:after="0" w:line="237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5CC1">
        <w:rPr>
          <w:rFonts w:ascii="Times New Roman" w:hAnsi="Times New Roman" w:cs="Times New Roman"/>
          <w:sz w:val="28"/>
          <w:szCs w:val="28"/>
        </w:rPr>
        <w:t>Гигиенические</w:t>
      </w:r>
      <w:r w:rsidRPr="000A5C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нормативы</w:t>
      </w:r>
      <w:r w:rsidRPr="000A5C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и</w:t>
      </w:r>
      <w:r w:rsidRPr="000A5C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требования</w:t>
      </w:r>
      <w:r w:rsidRPr="000A5C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к</w:t>
      </w:r>
      <w:r w:rsidRPr="000A5C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обеспечению</w:t>
      </w:r>
      <w:r w:rsidRPr="000A5C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безопасности</w:t>
      </w:r>
      <w:r w:rsidRPr="000A5C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и</w:t>
      </w:r>
      <w:r w:rsidRPr="000A5C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(или)</w:t>
      </w:r>
      <w:r w:rsidRPr="000A5C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безвредности для человека факторов среды обитания. СанПиН 1.2.36.85-21 от 29.01.2021 №</w:t>
      </w:r>
      <w:r w:rsidRPr="000A5CC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62296.</w:t>
      </w:r>
    </w:p>
    <w:p w:rsidR="000A5CC1" w:rsidRPr="000A5CC1" w:rsidRDefault="000A5CC1" w:rsidP="00E53554">
      <w:pPr>
        <w:pStyle w:val="a3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before="5" w:after="0" w:line="294" w:lineRule="exact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5CC1">
        <w:rPr>
          <w:rFonts w:ascii="Times New Roman" w:hAnsi="Times New Roman" w:cs="Times New Roman"/>
          <w:sz w:val="28"/>
          <w:szCs w:val="28"/>
        </w:rPr>
        <w:lastRenderedPageBreak/>
        <w:t>Локальные</w:t>
      </w:r>
      <w:r w:rsidRPr="000A5C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акты</w:t>
      </w:r>
      <w:r w:rsidRPr="000A5CC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МБДОУ</w:t>
      </w:r>
      <w:r w:rsidRPr="000A5C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№</w:t>
      </w:r>
      <w:r w:rsidRPr="000A5C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C52D6">
        <w:rPr>
          <w:rFonts w:ascii="Times New Roman" w:hAnsi="Times New Roman" w:cs="Times New Roman"/>
          <w:sz w:val="28"/>
          <w:szCs w:val="28"/>
        </w:rPr>
        <w:t>60</w:t>
      </w:r>
      <w:r w:rsidRPr="000A5C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«</w:t>
      </w:r>
      <w:r w:rsidR="00BC52D6">
        <w:rPr>
          <w:rFonts w:ascii="Times New Roman" w:hAnsi="Times New Roman" w:cs="Times New Roman"/>
          <w:sz w:val="28"/>
          <w:szCs w:val="28"/>
        </w:rPr>
        <w:t>Колосок</w:t>
      </w:r>
      <w:r w:rsidRPr="000A5CC1">
        <w:rPr>
          <w:rFonts w:ascii="Times New Roman" w:hAnsi="Times New Roman" w:cs="Times New Roman"/>
          <w:sz w:val="28"/>
          <w:szCs w:val="28"/>
        </w:rPr>
        <w:t>»</w:t>
      </w:r>
      <w:r w:rsidRPr="000A5C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г.</w:t>
      </w:r>
      <w:r w:rsidRPr="000A5C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5CC1">
        <w:rPr>
          <w:rFonts w:ascii="Times New Roman" w:hAnsi="Times New Roman" w:cs="Times New Roman"/>
          <w:sz w:val="28"/>
          <w:szCs w:val="28"/>
        </w:rPr>
        <w:t>Калуги.</w:t>
      </w:r>
    </w:p>
    <w:p w:rsidR="009128D6" w:rsidRDefault="009128D6" w:rsidP="000A5CC1">
      <w:pPr>
        <w:pStyle w:val="a8"/>
        <w:ind w:left="0" w:right="-1"/>
        <w:jc w:val="both"/>
        <w:rPr>
          <w:sz w:val="28"/>
          <w:szCs w:val="28"/>
        </w:rPr>
      </w:pPr>
    </w:p>
    <w:p w:rsidR="009128D6" w:rsidRPr="009128D6" w:rsidRDefault="009128D6" w:rsidP="000A5CC1">
      <w:pPr>
        <w:pStyle w:val="a8"/>
        <w:ind w:left="0" w:right="-1"/>
        <w:jc w:val="both"/>
        <w:rPr>
          <w:sz w:val="32"/>
          <w:szCs w:val="28"/>
        </w:rPr>
      </w:pPr>
      <w:r w:rsidRPr="009128D6">
        <w:rPr>
          <w:sz w:val="28"/>
        </w:rPr>
        <w:t xml:space="preserve">В соответствии с </w:t>
      </w:r>
      <w:r>
        <w:rPr>
          <w:sz w:val="28"/>
        </w:rPr>
        <w:t>ФГОС ДО</w:t>
      </w:r>
      <w:r w:rsidRPr="009128D6">
        <w:rPr>
          <w:sz w:val="28"/>
        </w:rPr>
        <w:t xml:space="preserve"> (пункт 2.9.), программа состоит из обязательной части и части, формируемой участниками образовательных отношений. Основными участниками реализации Программы являются: дети</w:t>
      </w:r>
      <w:r>
        <w:rPr>
          <w:sz w:val="28"/>
        </w:rPr>
        <w:t xml:space="preserve"> раннего и </w:t>
      </w:r>
      <w:r w:rsidRPr="009128D6">
        <w:rPr>
          <w:sz w:val="28"/>
        </w:rPr>
        <w:t xml:space="preserve"> дошкольного возраста, родители (законные представители), педагоги. МБДОУ № 60 «Колосок» г.Калуги обеспечивает воспитание, обучение и развитие, а также присмотр, уход и оздоровление детей в возрасте от 1 года до 7 лет (см. Устав). Режим работы ДОУ: понедельник-пятница с 7.00 до 19.00. В МБДОУ  функционируют 1</w:t>
      </w:r>
      <w:r w:rsidR="00E32969">
        <w:rPr>
          <w:sz w:val="28"/>
        </w:rPr>
        <w:t>0</w:t>
      </w:r>
      <w:r w:rsidRPr="009128D6">
        <w:rPr>
          <w:sz w:val="28"/>
        </w:rPr>
        <w:t xml:space="preserve"> групп общеразвивающей направленности.</w:t>
      </w:r>
    </w:p>
    <w:p w:rsidR="009128D6" w:rsidRDefault="009128D6" w:rsidP="000A5CC1">
      <w:pPr>
        <w:pStyle w:val="a8"/>
        <w:ind w:left="0" w:right="-1"/>
        <w:jc w:val="both"/>
        <w:rPr>
          <w:sz w:val="28"/>
          <w:szCs w:val="28"/>
        </w:rPr>
      </w:pPr>
    </w:p>
    <w:p w:rsidR="009128D6" w:rsidRDefault="009128D6" w:rsidP="000A5CC1">
      <w:pPr>
        <w:pStyle w:val="a8"/>
        <w:ind w:left="0" w:right="-1"/>
        <w:jc w:val="both"/>
        <w:rPr>
          <w:sz w:val="28"/>
          <w:szCs w:val="28"/>
        </w:rPr>
      </w:pPr>
    </w:p>
    <w:p w:rsidR="009128D6" w:rsidRDefault="009128D6" w:rsidP="000A5CC1">
      <w:pPr>
        <w:pStyle w:val="a8"/>
        <w:ind w:left="0" w:right="-1"/>
        <w:jc w:val="both"/>
        <w:rPr>
          <w:sz w:val="28"/>
          <w:szCs w:val="28"/>
        </w:rPr>
      </w:pPr>
    </w:p>
    <w:p w:rsidR="009128D6" w:rsidRDefault="009128D6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0A5CC1">
      <w:pPr>
        <w:pStyle w:val="a8"/>
        <w:ind w:left="0" w:right="-1"/>
        <w:jc w:val="both"/>
        <w:rPr>
          <w:sz w:val="28"/>
          <w:szCs w:val="28"/>
        </w:rPr>
      </w:pPr>
    </w:p>
    <w:p w:rsidR="00FA532C" w:rsidRDefault="00FA532C" w:rsidP="000A5CC1">
      <w:pPr>
        <w:pStyle w:val="a8"/>
        <w:ind w:left="0" w:right="-1"/>
        <w:jc w:val="both"/>
        <w:rPr>
          <w:sz w:val="28"/>
          <w:szCs w:val="28"/>
        </w:rPr>
      </w:pPr>
    </w:p>
    <w:p w:rsidR="00FA532C" w:rsidRDefault="00FA532C" w:rsidP="000A5CC1">
      <w:pPr>
        <w:pStyle w:val="a8"/>
        <w:ind w:left="0" w:right="-1"/>
        <w:jc w:val="both"/>
        <w:rPr>
          <w:sz w:val="28"/>
          <w:szCs w:val="28"/>
        </w:rPr>
      </w:pPr>
    </w:p>
    <w:p w:rsidR="00FA532C" w:rsidRDefault="00FA532C" w:rsidP="000A5CC1">
      <w:pPr>
        <w:pStyle w:val="a8"/>
        <w:ind w:left="0" w:right="-1"/>
        <w:jc w:val="both"/>
        <w:rPr>
          <w:sz w:val="28"/>
          <w:szCs w:val="28"/>
        </w:rPr>
      </w:pPr>
    </w:p>
    <w:p w:rsidR="00FA532C" w:rsidRDefault="00FA532C" w:rsidP="000A5CC1">
      <w:pPr>
        <w:pStyle w:val="a8"/>
        <w:ind w:left="0" w:right="-1"/>
        <w:jc w:val="both"/>
        <w:rPr>
          <w:sz w:val="28"/>
          <w:szCs w:val="28"/>
        </w:rPr>
      </w:pPr>
    </w:p>
    <w:p w:rsidR="00FA532C" w:rsidRDefault="00FA532C" w:rsidP="000A5CC1">
      <w:pPr>
        <w:pStyle w:val="a8"/>
        <w:ind w:left="0" w:right="-1"/>
        <w:jc w:val="both"/>
        <w:rPr>
          <w:sz w:val="28"/>
          <w:szCs w:val="28"/>
        </w:rPr>
      </w:pPr>
    </w:p>
    <w:p w:rsidR="00FA532C" w:rsidRDefault="00FA532C" w:rsidP="000A5CC1">
      <w:pPr>
        <w:pStyle w:val="a8"/>
        <w:ind w:left="0" w:right="-1"/>
        <w:jc w:val="both"/>
        <w:rPr>
          <w:sz w:val="28"/>
          <w:szCs w:val="28"/>
        </w:rPr>
      </w:pPr>
    </w:p>
    <w:p w:rsidR="00FA532C" w:rsidRDefault="00FA532C" w:rsidP="000A5CC1">
      <w:pPr>
        <w:pStyle w:val="a8"/>
        <w:ind w:left="0" w:right="-1"/>
        <w:jc w:val="both"/>
        <w:rPr>
          <w:sz w:val="28"/>
          <w:szCs w:val="28"/>
        </w:rPr>
      </w:pPr>
    </w:p>
    <w:p w:rsidR="00FA532C" w:rsidRDefault="00FA532C" w:rsidP="000A5CC1">
      <w:pPr>
        <w:pStyle w:val="a8"/>
        <w:ind w:left="0" w:right="-1"/>
        <w:jc w:val="both"/>
        <w:rPr>
          <w:sz w:val="28"/>
          <w:szCs w:val="28"/>
        </w:rPr>
      </w:pPr>
    </w:p>
    <w:p w:rsidR="00FA532C" w:rsidRDefault="00FA532C" w:rsidP="000A5CC1">
      <w:pPr>
        <w:pStyle w:val="a8"/>
        <w:ind w:left="0" w:right="-1"/>
        <w:jc w:val="both"/>
        <w:rPr>
          <w:sz w:val="28"/>
          <w:szCs w:val="28"/>
        </w:rPr>
      </w:pPr>
    </w:p>
    <w:p w:rsidR="00FA532C" w:rsidRDefault="00FA532C" w:rsidP="00FA532C">
      <w:pPr>
        <w:pStyle w:val="a8"/>
        <w:ind w:left="0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A532C" w:rsidRPr="0069489E" w:rsidRDefault="0069489E" w:rsidP="0069489E">
      <w:pPr>
        <w:pStyle w:val="a8"/>
        <w:ind w:left="0" w:right="-1"/>
        <w:jc w:val="center"/>
        <w:rPr>
          <w:b/>
          <w:sz w:val="28"/>
          <w:szCs w:val="28"/>
        </w:rPr>
      </w:pPr>
      <w:r w:rsidRPr="0069489E">
        <w:rPr>
          <w:b/>
          <w:sz w:val="28"/>
          <w:szCs w:val="28"/>
        </w:rPr>
        <w:t>Календарный план воспитательной работы</w:t>
      </w:r>
    </w:p>
    <w:p w:rsidR="0069489E" w:rsidRDefault="0069489E" w:rsidP="0069489E">
      <w:pPr>
        <w:pStyle w:val="a8"/>
        <w:ind w:left="0" w:right="-1"/>
        <w:jc w:val="center"/>
        <w:rPr>
          <w:sz w:val="28"/>
          <w:szCs w:val="28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6804"/>
      </w:tblGrid>
      <w:tr w:rsidR="0069489E" w:rsidRPr="008604A8" w:rsidTr="002435E4">
        <w:trPr>
          <w:trHeight w:val="326"/>
        </w:trPr>
        <w:tc>
          <w:tcPr>
            <w:tcW w:w="2977" w:type="dxa"/>
            <w:gridSpan w:val="2"/>
            <w:vAlign w:val="center"/>
          </w:tcPr>
          <w:p w:rsidR="0069489E" w:rsidRPr="0069489E" w:rsidRDefault="0069489E" w:rsidP="0069489E">
            <w:pPr>
              <w:spacing w:before="2" w:line="304" w:lineRule="exact"/>
              <w:ind w:left="1090" w:right="10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48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6804" w:type="dxa"/>
            <w:vMerge w:val="restart"/>
            <w:vAlign w:val="center"/>
          </w:tcPr>
          <w:p w:rsidR="0069489E" w:rsidRPr="0069489E" w:rsidRDefault="002435E4" w:rsidP="0069489E">
            <w:pPr>
              <w:spacing w:before="2" w:line="304" w:lineRule="exact"/>
              <w:ind w:left="1750" w:firstLine="80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Праздники, памятные даты</w:t>
            </w:r>
          </w:p>
        </w:tc>
      </w:tr>
      <w:tr w:rsidR="0069489E" w:rsidRPr="008604A8" w:rsidTr="002435E4">
        <w:trPr>
          <w:trHeight w:val="328"/>
        </w:trPr>
        <w:tc>
          <w:tcPr>
            <w:tcW w:w="1701" w:type="dxa"/>
            <w:vAlign w:val="center"/>
          </w:tcPr>
          <w:p w:rsidR="0069489E" w:rsidRPr="0069489E" w:rsidRDefault="0069489E" w:rsidP="0069489E">
            <w:pPr>
              <w:spacing w:before="2" w:line="306" w:lineRule="exact"/>
              <w:ind w:left="221" w:right="2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48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1276" w:type="dxa"/>
            <w:vAlign w:val="center"/>
          </w:tcPr>
          <w:p w:rsidR="0069489E" w:rsidRPr="0069489E" w:rsidRDefault="0069489E" w:rsidP="0069489E">
            <w:pPr>
              <w:spacing w:before="2" w:line="306" w:lineRule="exact"/>
              <w:ind w:left="218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48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число</w:t>
            </w:r>
          </w:p>
        </w:tc>
        <w:tc>
          <w:tcPr>
            <w:tcW w:w="6804" w:type="dxa"/>
            <w:vMerge/>
            <w:vAlign w:val="center"/>
          </w:tcPr>
          <w:p w:rsidR="0069489E" w:rsidRPr="0069489E" w:rsidRDefault="0069489E" w:rsidP="0069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89E" w:rsidRPr="008604A8" w:rsidTr="002435E4">
        <w:trPr>
          <w:trHeight w:val="325"/>
        </w:trPr>
        <w:tc>
          <w:tcPr>
            <w:tcW w:w="1701" w:type="dxa"/>
            <w:vAlign w:val="center"/>
          </w:tcPr>
          <w:p w:rsidR="0069489E" w:rsidRPr="0069489E" w:rsidRDefault="0069489E" w:rsidP="0069489E">
            <w:pPr>
              <w:spacing w:before="2" w:line="304" w:lineRule="exact"/>
              <w:ind w:left="221" w:right="2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48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69489E" w:rsidRPr="0069489E" w:rsidRDefault="0069489E" w:rsidP="0069489E">
            <w:pPr>
              <w:spacing w:line="30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69489E" w:rsidRPr="0069489E" w:rsidRDefault="0069489E" w:rsidP="002435E4">
            <w:pPr>
              <w:spacing w:line="306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знаний</w:t>
            </w:r>
          </w:p>
        </w:tc>
      </w:tr>
      <w:tr w:rsidR="0069489E" w:rsidRPr="007D174B" w:rsidTr="002435E4">
        <w:trPr>
          <w:trHeight w:val="325"/>
        </w:trPr>
        <w:tc>
          <w:tcPr>
            <w:tcW w:w="1701" w:type="dxa"/>
            <w:vMerge w:val="restart"/>
            <w:vAlign w:val="center"/>
          </w:tcPr>
          <w:p w:rsidR="0069489E" w:rsidRPr="0069489E" w:rsidRDefault="0069489E" w:rsidP="0069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9489E" w:rsidRPr="0069489E" w:rsidRDefault="0069489E" w:rsidP="0069489E">
            <w:pPr>
              <w:spacing w:line="306" w:lineRule="exact"/>
              <w:ind w:left="219" w:right="2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  <w:vAlign w:val="center"/>
          </w:tcPr>
          <w:p w:rsidR="0069489E" w:rsidRPr="0069489E" w:rsidRDefault="0069489E" w:rsidP="002435E4">
            <w:pPr>
              <w:spacing w:line="306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окончания Второй мировой войныДень солидарности в борьбе с терроризмом</w:t>
            </w:r>
          </w:p>
        </w:tc>
      </w:tr>
      <w:tr w:rsidR="002435E4" w:rsidRPr="007D174B" w:rsidTr="002435E4">
        <w:trPr>
          <w:trHeight w:val="325"/>
        </w:trPr>
        <w:tc>
          <w:tcPr>
            <w:tcW w:w="1701" w:type="dxa"/>
            <w:vMerge/>
            <w:vAlign w:val="center"/>
          </w:tcPr>
          <w:p w:rsidR="002435E4" w:rsidRPr="002435E4" w:rsidRDefault="002435E4" w:rsidP="006948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2435E4" w:rsidRPr="002435E4" w:rsidRDefault="002435E4" w:rsidP="0069489E">
            <w:pPr>
              <w:spacing w:line="306" w:lineRule="exact"/>
              <w:ind w:left="219" w:right="2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804" w:type="dxa"/>
            <w:vAlign w:val="center"/>
          </w:tcPr>
          <w:p w:rsidR="002435E4" w:rsidRPr="002435E4" w:rsidRDefault="002435E4" w:rsidP="0069489E">
            <w:pPr>
              <w:spacing w:line="306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день распространения грамотности</w:t>
            </w:r>
          </w:p>
        </w:tc>
      </w:tr>
      <w:tr w:rsidR="0069489E" w:rsidRPr="008604A8" w:rsidTr="002435E4">
        <w:trPr>
          <w:trHeight w:val="328"/>
        </w:trPr>
        <w:tc>
          <w:tcPr>
            <w:tcW w:w="1701" w:type="dxa"/>
            <w:vMerge/>
            <w:tcBorders>
              <w:top w:val="nil"/>
            </w:tcBorders>
            <w:vAlign w:val="center"/>
          </w:tcPr>
          <w:p w:rsidR="0069489E" w:rsidRPr="0069489E" w:rsidRDefault="0069489E" w:rsidP="006948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9489E" w:rsidRPr="0069489E" w:rsidRDefault="0069489E" w:rsidP="0069489E">
            <w:pPr>
              <w:spacing w:line="308" w:lineRule="exact"/>
              <w:ind w:left="219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9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  <w:vAlign w:val="center"/>
          </w:tcPr>
          <w:p w:rsidR="0069489E" w:rsidRPr="002435E4" w:rsidRDefault="0069489E" w:rsidP="002435E4">
            <w:pPr>
              <w:spacing w:line="308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5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="002435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воспитателя и всех дош</w:t>
            </w:r>
            <w:r w:rsidRPr="002435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кольн</w:t>
            </w:r>
            <w:r w:rsidR="002435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ых работников</w:t>
            </w:r>
          </w:p>
        </w:tc>
      </w:tr>
      <w:tr w:rsidR="0069489E" w:rsidRPr="007D174B" w:rsidTr="002435E4">
        <w:trPr>
          <w:trHeight w:val="325"/>
        </w:trPr>
        <w:tc>
          <w:tcPr>
            <w:tcW w:w="1701" w:type="dxa"/>
            <w:vAlign w:val="center"/>
          </w:tcPr>
          <w:p w:rsidR="0069489E" w:rsidRPr="0069489E" w:rsidRDefault="0069489E" w:rsidP="0069489E">
            <w:pPr>
              <w:spacing w:before="2" w:line="304" w:lineRule="exact"/>
              <w:ind w:left="216" w:right="2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48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69489E" w:rsidRPr="0069489E" w:rsidRDefault="0069489E" w:rsidP="0069489E">
            <w:pPr>
              <w:spacing w:line="30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  <w:vAlign w:val="center"/>
          </w:tcPr>
          <w:p w:rsidR="0069489E" w:rsidRDefault="0069489E" w:rsidP="0069489E">
            <w:pPr>
              <w:spacing w:line="306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день пожилых людей</w:t>
            </w:r>
          </w:p>
          <w:p w:rsidR="002435E4" w:rsidRPr="0069489E" w:rsidRDefault="002435E4" w:rsidP="0069489E">
            <w:pPr>
              <w:spacing w:line="306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день музыки</w:t>
            </w:r>
          </w:p>
        </w:tc>
      </w:tr>
      <w:tr w:rsidR="0069489E" w:rsidRPr="008604A8" w:rsidTr="002435E4">
        <w:trPr>
          <w:trHeight w:val="328"/>
        </w:trPr>
        <w:tc>
          <w:tcPr>
            <w:tcW w:w="1701" w:type="dxa"/>
            <w:vMerge w:val="restart"/>
            <w:vAlign w:val="center"/>
          </w:tcPr>
          <w:p w:rsidR="0069489E" w:rsidRPr="00C92CE5" w:rsidRDefault="0069489E" w:rsidP="006948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9489E" w:rsidRPr="0069489E" w:rsidRDefault="0069489E" w:rsidP="0069489E">
            <w:pPr>
              <w:spacing w:line="309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69489E" w:rsidRPr="0069489E" w:rsidRDefault="0069489E" w:rsidP="0069489E">
            <w:pPr>
              <w:spacing w:line="309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9489E">
              <w:rPr>
                <w:rFonts w:ascii="Times New Roman" w:hAnsi="Times New Roman" w:cs="Times New Roman"/>
                <w:sz w:val="28"/>
                <w:szCs w:val="28"/>
              </w:rPr>
              <w:t>Всемирный</w:t>
            </w:r>
            <w:r w:rsidRPr="0069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89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69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89E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69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89E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</w:p>
        </w:tc>
      </w:tr>
      <w:tr w:rsidR="0069489E" w:rsidRPr="008604A8" w:rsidTr="002435E4">
        <w:trPr>
          <w:trHeight w:val="429"/>
        </w:trPr>
        <w:tc>
          <w:tcPr>
            <w:tcW w:w="1701" w:type="dxa"/>
            <w:vMerge/>
            <w:tcBorders>
              <w:top w:val="nil"/>
            </w:tcBorders>
            <w:vAlign w:val="center"/>
          </w:tcPr>
          <w:p w:rsidR="0069489E" w:rsidRPr="0069489E" w:rsidRDefault="0069489E" w:rsidP="0069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9489E" w:rsidRPr="002435E4" w:rsidRDefault="0069489E" w:rsidP="002435E4">
            <w:pPr>
              <w:spacing w:line="315" w:lineRule="exact"/>
              <w:ind w:right="2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2435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Третье воскресенье октября</w:t>
            </w:r>
          </w:p>
        </w:tc>
        <w:tc>
          <w:tcPr>
            <w:tcW w:w="6804" w:type="dxa"/>
            <w:vAlign w:val="center"/>
          </w:tcPr>
          <w:p w:rsidR="0069489E" w:rsidRPr="0069489E" w:rsidRDefault="0069489E" w:rsidP="0069489E">
            <w:pPr>
              <w:spacing w:before="4" w:line="308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отца в России</w:t>
            </w:r>
          </w:p>
        </w:tc>
      </w:tr>
      <w:tr w:rsidR="002435E4" w:rsidRPr="00825306" w:rsidTr="002435E4">
        <w:trPr>
          <w:trHeight w:val="328"/>
        </w:trPr>
        <w:tc>
          <w:tcPr>
            <w:tcW w:w="1701" w:type="dxa"/>
            <w:vMerge w:val="restart"/>
            <w:vAlign w:val="center"/>
          </w:tcPr>
          <w:p w:rsidR="002435E4" w:rsidRPr="0069489E" w:rsidRDefault="002435E4" w:rsidP="0069489E">
            <w:pPr>
              <w:spacing w:before="5" w:line="304" w:lineRule="exact"/>
              <w:ind w:left="216" w:right="2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9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vAlign w:val="center"/>
          </w:tcPr>
          <w:p w:rsidR="002435E4" w:rsidRPr="0069489E" w:rsidRDefault="002435E4" w:rsidP="009A5B91">
            <w:pPr>
              <w:spacing w:line="306" w:lineRule="exact"/>
              <w:ind w:left="219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  <w:vAlign w:val="center"/>
          </w:tcPr>
          <w:p w:rsidR="002435E4" w:rsidRPr="0069489E" w:rsidRDefault="002435E4" w:rsidP="009A5B91">
            <w:pPr>
              <w:spacing w:line="306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9489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69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89E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Pr="0069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89E">
              <w:rPr>
                <w:rFonts w:ascii="Times New Roman" w:hAnsi="Times New Roman" w:cs="Times New Roman"/>
                <w:sz w:val="28"/>
                <w:szCs w:val="28"/>
              </w:rPr>
              <w:t>единства(4ноября)</w:t>
            </w:r>
          </w:p>
        </w:tc>
      </w:tr>
      <w:tr w:rsidR="002435E4" w:rsidRPr="00825306" w:rsidTr="002435E4">
        <w:trPr>
          <w:trHeight w:val="328"/>
        </w:trPr>
        <w:tc>
          <w:tcPr>
            <w:tcW w:w="1701" w:type="dxa"/>
            <w:vMerge/>
            <w:vAlign w:val="center"/>
          </w:tcPr>
          <w:p w:rsidR="002435E4" w:rsidRPr="0069489E" w:rsidRDefault="002435E4" w:rsidP="0069489E">
            <w:pPr>
              <w:spacing w:before="5" w:line="304" w:lineRule="exact"/>
              <w:ind w:left="216" w:right="2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435E4" w:rsidRPr="002435E4" w:rsidRDefault="002435E4" w:rsidP="009A5B91">
            <w:pPr>
              <w:spacing w:line="306" w:lineRule="exact"/>
              <w:ind w:left="219" w:right="2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804" w:type="dxa"/>
            <w:vAlign w:val="center"/>
          </w:tcPr>
          <w:p w:rsidR="002435E4" w:rsidRPr="002435E4" w:rsidRDefault="002435E4" w:rsidP="009A5B91">
            <w:pPr>
              <w:spacing w:line="306" w:lineRule="exact"/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Синичкин день</w:t>
            </w:r>
          </w:p>
        </w:tc>
      </w:tr>
      <w:tr w:rsidR="002435E4" w:rsidRPr="008604A8" w:rsidTr="002435E4">
        <w:trPr>
          <w:trHeight w:val="325"/>
        </w:trPr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2435E4" w:rsidRPr="0069489E" w:rsidRDefault="002435E4" w:rsidP="006948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435E4" w:rsidRPr="0069489E" w:rsidRDefault="002435E4" w:rsidP="009A5B91">
            <w:pPr>
              <w:spacing w:line="306" w:lineRule="exact"/>
              <w:ind w:left="219" w:right="2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Последнее воскресенье ноября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vAlign w:val="center"/>
          </w:tcPr>
          <w:p w:rsidR="002435E4" w:rsidRPr="0069489E" w:rsidRDefault="002435E4" w:rsidP="009A5B91">
            <w:pPr>
              <w:spacing w:line="306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9489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69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89E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r w:rsidRPr="0069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8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94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9489E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</w:tr>
      <w:tr w:rsidR="002435E4" w:rsidRPr="008604A8" w:rsidTr="009A5B91">
        <w:trPr>
          <w:trHeight w:val="325"/>
        </w:trPr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2435E4" w:rsidRPr="0069489E" w:rsidRDefault="002435E4" w:rsidP="0069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435E4" w:rsidRPr="0069489E" w:rsidRDefault="002435E4" w:rsidP="009A5B91">
            <w:pPr>
              <w:pStyle w:val="TableParagraph"/>
              <w:spacing w:line="308" w:lineRule="exact"/>
              <w:ind w:left="219" w:right="211"/>
              <w:jc w:val="center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2435E4" w:rsidRPr="0069489E" w:rsidRDefault="002435E4" w:rsidP="009A5B91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>День Государственного герба Российской Федерации</w:t>
            </w:r>
          </w:p>
        </w:tc>
      </w:tr>
      <w:tr w:rsidR="002435E4" w:rsidRPr="00825306" w:rsidTr="009A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5E4" w:rsidRPr="0069489E" w:rsidRDefault="002435E4" w:rsidP="0069489E">
            <w:pPr>
              <w:pStyle w:val="TableParagraph"/>
              <w:spacing w:line="306" w:lineRule="exact"/>
              <w:ind w:left="216" w:right="210"/>
              <w:jc w:val="center"/>
              <w:rPr>
                <w:sz w:val="28"/>
                <w:szCs w:val="28"/>
              </w:rPr>
            </w:pPr>
            <w:r w:rsidRPr="0069489E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E4" w:rsidRPr="0069489E" w:rsidRDefault="002435E4" w:rsidP="0069489E">
            <w:pPr>
              <w:pStyle w:val="TableParagraph"/>
              <w:spacing w:line="308" w:lineRule="exact"/>
              <w:ind w:left="219" w:right="2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E4" w:rsidRPr="0069489E" w:rsidRDefault="002435E4" w:rsidP="0069489E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неизвестного солдата</w:t>
            </w:r>
          </w:p>
        </w:tc>
      </w:tr>
      <w:tr w:rsidR="002435E4" w:rsidRPr="00F954DC" w:rsidTr="009A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E4" w:rsidRPr="0069489E" w:rsidRDefault="002435E4" w:rsidP="0069489E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E4" w:rsidRPr="0069489E" w:rsidRDefault="002435E4" w:rsidP="0069489E">
            <w:pPr>
              <w:pStyle w:val="TableParagraph"/>
              <w:spacing w:line="312" w:lineRule="exact"/>
              <w:ind w:left="219" w:right="211"/>
              <w:jc w:val="center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</w:rPr>
              <w:t>1</w:t>
            </w:r>
            <w:r w:rsidRPr="0069489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E4" w:rsidRPr="0069489E" w:rsidRDefault="002435E4" w:rsidP="0069489E">
            <w:pPr>
              <w:pStyle w:val="TableParagraph"/>
              <w:spacing w:line="311" w:lineRule="exact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>День конституции Российской Федерации (12</w:t>
            </w:r>
          </w:p>
          <w:p w:rsidR="002435E4" w:rsidRPr="0069489E" w:rsidRDefault="002435E4" w:rsidP="0069489E">
            <w:pPr>
              <w:pStyle w:val="TableParagraph"/>
              <w:spacing w:line="316" w:lineRule="exact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>декабря)</w:t>
            </w:r>
          </w:p>
        </w:tc>
      </w:tr>
      <w:tr w:rsidR="002435E4" w:rsidRPr="00F954DC" w:rsidTr="009A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E4" w:rsidRPr="00C92CE5" w:rsidRDefault="002435E4" w:rsidP="0069489E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E4" w:rsidRPr="002435E4" w:rsidRDefault="002435E4" w:rsidP="0069489E">
            <w:pPr>
              <w:pStyle w:val="TableParagraph"/>
              <w:spacing w:line="312" w:lineRule="exact"/>
              <w:ind w:left="219" w:right="2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E4" w:rsidRPr="002435E4" w:rsidRDefault="002435E4" w:rsidP="0069489E">
            <w:pPr>
              <w:pStyle w:val="TableParagraph"/>
              <w:spacing w:line="311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Новый год</w:t>
            </w:r>
          </w:p>
        </w:tc>
      </w:tr>
      <w:tr w:rsidR="002435E4" w:rsidRPr="005C78AC" w:rsidTr="0024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E4" w:rsidRPr="0069489E" w:rsidRDefault="002435E4" w:rsidP="0069489E">
            <w:pPr>
              <w:pStyle w:val="TableParagraph"/>
              <w:spacing w:line="316" w:lineRule="exact"/>
              <w:ind w:left="220" w:right="210"/>
              <w:jc w:val="center"/>
              <w:rPr>
                <w:b/>
                <w:sz w:val="28"/>
                <w:szCs w:val="28"/>
              </w:rPr>
            </w:pPr>
            <w:r w:rsidRPr="0069489E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E4" w:rsidRPr="0069489E" w:rsidRDefault="002435E4" w:rsidP="0069489E">
            <w:pPr>
              <w:pStyle w:val="TableParagraph"/>
              <w:spacing w:line="312" w:lineRule="exact"/>
              <w:ind w:left="219" w:right="211"/>
              <w:jc w:val="center"/>
              <w:rPr>
                <w:sz w:val="28"/>
                <w:szCs w:val="28"/>
              </w:rPr>
            </w:pPr>
            <w:r w:rsidRPr="0069489E">
              <w:rPr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E4" w:rsidRPr="0069489E" w:rsidRDefault="002435E4" w:rsidP="002435E4">
            <w:pPr>
              <w:pStyle w:val="TableParagraph"/>
              <w:spacing w:line="312" w:lineRule="exact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 xml:space="preserve">День </w:t>
            </w:r>
            <w:r>
              <w:rPr>
                <w:sz w:val="28"/>
                <w:szCs w:val="28"/>
                <w:lang w:val="ru-RU"/>
              </w:rPr>
              <w:t>снятия блокады</w:t>
            </w:r>
            <w:r w:rsidRPr="0069489E">
              <w:rPr>
                <w:sz w:val="28"/>
                <w:szCs w:val="28"/>
                <w:lang w:val="ru-RU"/>
              </w:rPr>
              <w:t xml:space="preserve"> Ленинграда </w:t>
            </w:r>
          </w:p>
        </w:tc>
      </w:tr>
      <w:tr w:rsidR="002435E4" w:rsidRPr="005C78AC" w:rsidTr="009A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5E4" w:rsidRPr="0069489E" w:rsidRDefault="002435E4" w:rsidP="0069489E">
            <w:pPr>
              <w:pStyle w:val="TableParagraph"/>
              <w:spacing w:line="306" w:lineRule="exact"/>
              <w:ind w:left="217" w:right="210"/>
              <w:jc w:val="center"/>
              <w:rPr>
                <w:b/>
                <w:sz w:val="28"/>
                <w:szCs w:val="28"/>
              </w:rPr>
            </w:pPr>
            <w:r w:rsidRPr="0069489E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E4" w:rsidRPr="002435E4" w:rsidRDefault="00C26004" w:rsidP="0069489E">
            <w:pPr>
              <w:pStyle w:val="TableParagraph"/>
              <w:spacing w:line="312" w:lineRule="exact"/>
              <w:ind w:left="219" w:right="2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E4" w:rsidRPr="00C26004" w:rsidRDefault="00C26004" w:rsidP="002435E4">
            <w:pPr>
              <w:pStyle w:val="TableParagraph"/>
              <w:spacing w:line="31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российской науки</w:t>
            </w:r>
          </w:p>
        </w:tc>
      </w:tr>
      <w:tr w:rsidR="002435E4" w:rsidRPr="005C78AC" w:rsidTr="009A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5E4" w:rsidRPr="0069489E" w:rsidRDefault="002435E4" w:rsidP="0069489E">
            <w:pPr>
              <w:pStyle w:val="TableParagraph"/>
              <w:spacing w:line="306" w:lineRule="exact"/>
              <w:ind w:left="217" w:right="2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E4" w:rsidRPr="00C26004" w:rsidRDefault="00C26004" w:rsidP="0069489E">
            <w:pPr>
              <w:pStyle w:val="TableParagraph"/>
              <w:spacing w:line="312" w:lineRule="exact"/>
              <w:ind w:left="219" w:right="2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E4" w:rsidRPr="00C26004" w:rsidRDefault="00C26004" w:rsidP="002435E4">
            <w:pPr>
              <w:pStyle w:val="TableParagraph"/>
              <w:spacing w:line="31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родного языка</w:t>
            </w:r>
          </w:p>
        </w:tc>
      </w:tr>
      <w:tr w:rsidR="00C26004" w:rsidRPr="005C78AC" w:rsidTr="009A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06" w:lineRule="exact"/>
              <w:ind w:left="217" w:right="2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9A5B91">
            <w:pPr>
              <w:pStyle w:val="TableParagraph"/>
              <w:spacing w:line="306" w:lineRule="exact"/>
              <w:ind w:left="219" w:right="211"/>
              <w:jc w:val="center"/>
              <w:rPr>
                <w:sz w:val="28"/>
                <w:szCs w:val="28"/>
              </w:rPr>
            </w:pPr>
            <w:r w:rsidRPr="0069489E">
              <w:rPr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9A5B91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 w:rsidRPr="0069489E">
              <w:rPr>
                <w:sz w:val="28"/>
                <w:szCs w:val="28"/>
              </w:rPr>
              <w:t>День</w:t>
            </w:r>
            <w:r w:rsidRPr="0069489E">
              <w:rPr>
                <w:sz w:val="28"/>
                <w:szCs w:val="28"/>
                <w:lang w:val="ru-RU"/>
              </w:rPr>
              <w:t xml:space="preserve"> </w:t>
            </w:r>
            <w:r w:rsidRPr="0069489E">
              <w:rPr>
                <w:sz w:val="28"/>
                <w:szCs w:val="28"/>
              </w:rPr>
              <w:t>защитника</w:t>
            </w:r>
            <w:r w:rsidRPr="0069489E">
              <w:rPr>
                <w:sz w:val="28"/>
                <w:szCs w:val="28"/>
                <w:lang w:val="ru-RU"/>
              </w:rPr>
              <w:t xml:space="preserve"> </w:t>
            </w:r>
            <w:r w:rsidRPr="0069489E">
              <w:rPr>
                <w:sz w:val="28"/>
                <w:szCs w:val="28"/>
              </w:rPr>
              <w:t>Отечества</w:t>
            </w:r>
          </w:p>
        </w:tc>
      </w:tr>
      <w:tr w:rsidR="00C26004" w:rsidRPr="00825306" w:rsidTr="0024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09" w:lineRule="exact"/>
              <w:ind w:left="215" w:right="210"/>
              <w:jc w:val="center"/>
              <w:rPr>
                <w:b/>
                <w:sz w:val="28"/>
                <w:szCs w:val="28"/>
              </w:rPr>
            </w:pPr>
            <w:r w:rsidRPr="0069489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9A5B91">
            <w:pPr>
              <w:pStyle w:val="TableParagraph"/>
              <w:spacing w:line="306" w:lineRule="exact"/>
              <w:ind w:left="9"/>
              <w:jc w:val="center"/>
              <w:rPr>
                <w:sz w:val="28"/>
                <w:szCs w:val="28"/>
              </w:rPr>
            </w:pPr>
            <w:r w:rsidRPr="0069489E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9A5B91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 w:rsidRPr="0069489E">
              <w:rPr>
                <w:sz w:val="28"/>
                <w:szCs w:val="28"/>
              </w:rPr>
              <w:t>Международный</w:t>
            </w:r>
            <w:r w:rsidRPr="0069489E">
              <w:rPr>
                <w:sz w:val="28"/>
                <w:szCs w:val="28"/>
                <w:lang w:val="ru-RU"/>
              </w:rPr>
              <w:t xml:space="preserve"> </w:t>
            </w:r>
            <w:r w:rsidRPr="0069489E">
              <w:rPr>
                <w:sz w:val="28"/>
                <w:szCs w:val="28"/>
              </w:rPr>
              <w:t>женский</w:t>
            </w:r>
            <w:r w:rsidRPr="0069489E">
              <w:rPr>
                <w:sz w:val="28"/>
                <w:szCs w:val="28"/>
                <w:lang w:val="ru-RU"/>
              </w:rPr>
              <w:t xml:space="preserve"> </w:t>
            </w:r>
            <w:r w:rsidRPr="0069489E">
              <w:rPr>
                <w:sz w:val="28"/>
                <w:szCs w:val="28"/>
              </w:rPr>
              <w:t>день</w:t>
            </w:r>
          </w:p>
        </w:tc>
      </w:tr>
      <w:tr w:rsidR="00C26004" w:rsidRPr="002950C6" w:rsidTr="0024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9A5B91">
            <w:pPr>
              <w:pStyle w:val="TableParagraph"/>
              <w:spacing w:line="306" w:lineRule="exact"/>
              <w:ind w:left="219" w:right="211"/>
              <w:jc w:val="center"/>
              <w:rPr>
                <w:sz w:val="28"/>
                <w:szCs w:val="28"/>
              </w:rPr>
            </w:pPr>
            <w:r w:rsidRPr="0069489E">
              <w:rPr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9A5B91">
            <w:pPr>
              <w:pStyle w:val="TableParagraph"/>
              <w:spacing w:line="306" w:lineRule="exact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>День  воссоединения Крыма и России</w:t>
            </w:r>
          </w:p>
        </w:tc>
      </w:tr>
      <w:tr w:rsidR="00C26004" w:rsidRPr="00F954DC" w:rsidTr="0024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C92CE5" w:rsidRDefault="00C26004" w:rsidP="006948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9A5B91">
            <w:pPr>
              <w:pStyle w:val="TableParagraph"/>
              <w:spacing w:line="308" w:lineRule="exact"/>
              <w:ind w:left="219" w:right="211"/>
              <w:jc w:val="center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9A5B91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>Всемирный день театра</w:t>
            </w:r>
          </w:p>
        </w:tc>
      </w:tr>
      <w:tr w:rsidR="00C26004" w:rsidRPr="00F954DC" w:rsidTr="00C26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8"/>
                <w:szCs w:val="28"/>
              </w:rPr>
            </w:pPr>
            <w:r w:rsidRPr="0069489E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14" w:lineRule="exact"/>
              <w:ind w:left="219" w:right="211"/>
              <w:jc w:val="center"/>
              <w:rPr>
                <w:sz w:val="28"/>
                <w:szCs w:val="28"/>
              </w:rPr>
            </w:pPr>
            <w:r w:rsidRPr="0069489E">
              <w:rPr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C26004">
            <w:pPr>
              <w:pStyle w:val="TableParagraph"/>
              <w:spacing w:line="314" w:lineRule="exact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>День космонавтики</w:t>
            </w:r>
          </w:p>
        </w:tc>
      </w:tr>
      <w:tr w:rsidR="00C26004" w:rsidRPr="00825306" w:rsidTr="0024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06" w:lineRule="exact"/>
              <w:ind w:left="219" w:right="211"/>
              <w:jc w:val="center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06" w:lineRule="exact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>Всемирный день Земли</w:t>
            </w:r>
          </w:p>
        </w:tc>
      </w:tr>
      <w:tr w:rsidR="00C26004" w:rsidRPr="004603A1" w:rsidTr="0024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8"/>
                <w:szCs w:val="28"/>
              </w:rPr>
            </w:pPr>
            <w:r w:rsidRPr="0069489E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14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16" w:lineRule="exact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>Праздник Весны и Труда</w:t>
            </w:r>
          </w:p>
        </w:tc>
      </w:tr>
      <w:tr w:rsidR="00C26004" w:rsidRPr="004603A1" w:rsidTr="0024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14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14" w:lineRule="exact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 xml:space="preserve">День Победы </w:t>
            </w:r>
          </w:p>
        </w:tc>
      </w:tr>
      <w:tr w:rsidR="00C26004" w:rsidRPr="002950C6" w:rsidTr="0024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06" w:lineRule="exact"/>
              <w:ind w:left="219" w:right="211"/>
              <w:jc w:val="center"/>
              <w:rPr>
                <w:sz w:val="28"/>
                <w:szCs w:val="28"/>
              </w:rPr>
            </w:pPr>
            <w:r w:rsidRPr="0069489E">
              <w:rPr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 w:rsidRPr="0069489E">
              <w:rPr>
                <w:sz w:val="28"/>
                <w:szCs w:val="28"/>
              </w:rPr>
              <w:t>Международный</w:t>
            </w:r>
            <w:r w:rsidRPr="0069489E">
              <w:rPr>
                <w:sz w:val="28"/>
                <w:szCs w:val="28"/>
                <w:lang w:val="ru-RU"/>
              </w:rPr>
              <w:t xml:space="preserve"> </w:t>
            </w:r>
            <w:r w:rsidRPr="0069489E">
              <w:rPr>
                <w:sz w:val="28"/>
                <w:szCs w:val="28"/>
              </w:rPr>
              <w:t>день</w:t>
            </w:r>
            <w:r w:rsidRPr="0069489E">
              <w:rPr>
                <w:sz w:val="28"/>
                <w:szCs w:val="28"/>
                <w:lang w:val="ru-RU"/>
              </w:rPr>
              <w:t xml:space="preserve"> </w:t>
            </w:r>
            <w:r w:rsidRPr="0069489E">
              <w:rPr>
                <w:sz w:val="28"/>
                <w:szCs w:val="28"/>
              </w:rPr>
              <w:t>семьи</w:t>
            </w:r>
          </w:p>
        </w:tc>
      </w:tr>
      <w:tr w:rsidR="00C26004" w:rsidRPr="002950C6" w:rsidTr="0024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08" w:lineRule="exact"/>
              <w:ind w:left="218" w:right="210"/>
              <w:jc w:val="center"/>
              <w:rPr>
                <w:b/>
                <w:sz w:val="28"/>
                <w:szCs w:val="28"/>
              </w:rPr>
            </w:pPr>
            <w:r w:rsidRPr="0069489E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08" w:lineRule="exact"/>
              <w:ind w:left="9"/>
              <w:jc w:val="center"/>
              <w:rPr>
                <w:sz w:val="28"/>
                <w:szCs w:val="28"/>
              </w:rPr>
            </w:pPr>
            <w:r w:rsidRPr="0069489E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69489E">
              <w:rPr>
                <w:sz w:val="28"/>
                <w:szCs w:val="28"/>
              </w:rPr>
              <w:t>Международный</w:t>
            </w:r>
            <w:r w:rsidRPr="0069489E">
              <w:rPr>
                <w:sz w:val="28"/>
                <w:szCs w:val="28"/>
                <w:lang w:val="ru-RU"/>
              </w:rPr>
              <w:t xml:space="preserve"> </w:t>
            </w:r>
            <w:r w:rsidRPr="0069489E">
              <w:rPr>
                <w:sz w:val="28"/>
                <w:szCs w:val="28"/>
              </w:rPr>
              <w:t>день</w:t>
            </w:r>
            <w:r w:rsidRPr="0069489E">
              <w:rPr>
                <w:sz w:val="28"/>
                <w:szCs w:val="28"/>
                <w:lang w:val="ru-RU"/>
              </w:rPr>
              <w:t xml:space="preserve"> </w:t>
            </w:r>
            <w:r w:rsidRPr="0069489E">
              <w:rPr>
                <w:sz w:val="28"/>
                <w:szCs w:val="28"/>
              </w:rPr>
              <w:t>защиты</w:t>
            </w:r>
            <w:r w:rsidRPr="0069489E">
              <w:rPr>
                <w:sz w:val="28"/>
                <w:szCs w:val="28"/>
                <w:lang w:val="ru-RU"/>
              </w:rPr>
              <w:t xml:space="preserve"> </w:t>
            </w:r>
            <w:r w:rsidRPr="0069489E">
              <w:rPr>
                <w:sz w:val="28"/>
                <w:szCs w:val="28"/>
              </w:rPr>
              <w:t>детей</w:t>
            </w:r>
          </w:p>
        </w:tc>
      </w:tr>
      <w:tr w:rsidR="00C26004" w:rsidRPr="004603A1" w:rsidTr="009A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12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C26004">
            <w:pPr>
              <w:pStyle w:val="TableParagraph"/>
              <w:spacing w:line="311" w:lineRule="exact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>День русского языка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9489E">
              <w:rPr>
                <w:sz w:val="28"/>
                <w:szCs w:val="28"/>
                <w:lang w:val="ru-RU"/>
              </w:rPr>
              <w:t>- Пушкинский день России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C26004" w:rsidRPr="0069489E" w:rsidRDefault="00C26004" w:rsidP="0069489E">
            <w:pPr>
              <w:pStyle w:val="TableParagraph"/>
              <w:spacing w:line="316" w:lineRule="exact"/>
              <w:rPr>
                <w:sz w:val="28"/>
                <w:szCs w:val="28"/>
                <w:lang w:val="ru-RU"/>
              </w:rPr>
            </w:pPr>
          </w:p>
        </w:tc>
      </w:tr>
      <w:tr w:rsidR="00C26004" w:rsidRPr="002950C6" w:rsidTr="009A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06" w:lineRule="exact"/>
              <w:ind w:left="219" w:right="211"/>
              <w:jc w:val="center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</w:rPr>
              <w:t>1</w:t>
            </w:r>
            <w:r w:rsidRPr="0069489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C26004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 w:rsidRPr="0069489E">
              <w:rPr>
                <w:sz w:val="28"/>
                <w:szCs w:val="28"/>
              </w:rPr>
              <w:t>День</w:t>
            </w:r>
            <w:r w:rsidRPr="0069489E">
              <w:rPr>
                <w:sz w:val="28"/>
                <w:szCs w:val="28"/>
                <w:lang w:val="ru-RU"/>
              </w:rPr>
              <w:t xml:space="preserve"> </w:t>
            </w:r>
            <w:r w:rsidRPr="0069489E">
              <w:rPr>
                <w:sz w:val="28"/>
                <w:szCs w:val="28"/>
              </w:rPr>
              <w:t>России</w:t>
            </w:r>
          </w:p>
        </w:tc>
      </w:tr>
      <w:tr w:rsidR="00C26004" w:rsidRPr="002950C6" w:rsidTr="009A5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004" w:rsidRPr="0069489E" w:rsidRDefault="00C26004" w:rsidP="00694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C26004" w:rsidRDefault="00C26004" w:rsidP="0069489E">
            <w:pPr>
              <w:pStyle w:val="TableParagraph"/>
              <w:spacing w:line="306" w:lineRule="exact"/>
              <w:ind w:left="219" w:right="21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C26004" w:rsidRDefault="00C26004" w:rsidP="00C26004">
            <w:pPr>
              <w:pStyle w:val="TableParagraph"/>
              <w:spacing w:line="30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памяти и скорби</w:t>
            </w:r>
          </w:p>
        </w:tc>
      </w:tr>
      <w:tr w:rsidR="00C26004" w:rsidRPr="0089073A" w:rsidTr="0024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004" w:rsidRPr="0069489E" w:rsidRDefault="00C26004" w:rsidP="00694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48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06" w:lineRule="exact"/>
              <w:ind w:left="219" w:right="211"/>
              <w:jc w:val="center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06" w:lineRule="exact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>День семьи, любви и верности</w:t>
            </w:r>
          </w:p>
        </w:tc>
      </w:tr>
      <w:tr w:rsidR="00C26004" w:rsidRPr="004603A1" w:rsidTr="0024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489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line="312" w:lineRule="exact"/>
              <w:ind w:left="219" w:right="211"/>
              <w:jc w:val="center"/>
              <w:rPr>
                <w:sz w:val="28"/>
                <w:szCs w:val="28"/>
              </w:rPr>
            </w:pPr>
            <w:r w:rsidRPr="0069489E">
              <w:rPr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04" w:rsidRPr="0069489E" w:rsidRDefault="00C26004" w:rsidP="0069489E">
            <w:pPr>
              <w:pStyle w:val="TableParagraph"/>
              <w:spacing w:before="2" w:line="316" w:lineRule="exact"/>
              <w:rPr>
                <w:sz w:val="28"/>
                <w:szCs w:val="28"/>
                <w:lang w:val="ru-RU"/>
              </w:rPr>
            </w:pPr>
            <w:r w:rsidRPr="0069489E">
              <w:rPr>
                <w:sz w:val="28"/>
                <w:szCs w:val="28"/>
                <w:lang w:val="ru-RU"/>
              </w:rPr>
              <w:t>День Государственного флага Российской Федерации</w:t>
            </w:r>
          </w:p>
        </w:tc>
      </w:tr>
    </w:tbl>
    <w:p w:rsidR="0069489E" w:rsidRDefault="0069489E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FA532C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FA532C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FA532C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FA532C">
      <w:pPr>
        <w:pStyle w:val="a8"/>
        <w:ind w:left="0" w:right="-1"/>
        <w:jc w:val="both"/>
        <w:rPr>
          <w:sz w:val="28"/>
          <w:szCs w:val="28"/>
        </w:rPr>
      </w:pPr>
    </w:p>
    <w:p w:rsidR="00226E45" w:rsidRDefault="00226E45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FA532C">
      <w:pPr>
        <w:pStyle w:val="a8"/>
        <w:ind w:left="0" w:right="-1"/>
        <w:jc w:val="both"/>
        <w:rPr>
          <w:sz w:val="28"/>
          <w:szCs w:val="28"/>
        </w:rPr>
      </w:pPr>
    </w:p>
    <w:p w:rsidR="009A5B91" w:rsidRDefault="009A5B91" w:rsidP="009A5B91">
      <w:pPr>
        <w:pStyle w:val="a8"/>
        <w:ind w:left="0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A5B91" w:rsidRPr="009A5B91" w:rsidRDefault="009A5B91" w:rsidP="009A5B91">
      <w:pPr>
        <w:pStyle w:val="a8"/>
        <w:ind w:left="0" w:right="-1"/>
        <w:jc w:val="center"/>
        <w:rPr>
          <w:b/>
          <w:sz w:val="28"/>
          <w:szCs w:val="28"/>
        </w:rPr>
      </w:pPr>
      <w:r w:rsidRPr="009A5B91">
        <w:rPr>
          <w:b/>
          <w:sz w:val="28"/>
          <w:szCs w:val="28"/>
        </w:rPr>
        <w:t>Примерный перечень литературных, музыкальных, художественных, анимационных произведений для реализации Программы</w:t>
      </w: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От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1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года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до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2 лет.</w:t>
      </w:r>
    </w:p>
    <w:p w:rsidR="009A5B91" w:rsidRPr="009A5B91" w:rsidRDefault="009A5B91" w:rsidP="009A5B91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Малые формы фольклора. "Как у нашего кота...", "Киска, киска, киска, брысь!..",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"Курочка",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"Наши</w:t>
      </w:r>
      <w:r w:rsidRPr="009A5B91">
        <w:rPr>
          <w:spacing w:val="3"/>
          <w:sz w:val="28"/>
          <w:szCs w:val="28"/>
        </w:rPr>
        <w:t xml:space="preserve"> </w:t>
      </w:r>
      <w:r w:rsidRPr="009A5B91">
        <w:rPr>
          <w:sz w:val="28"/>
          <w:szCs w:val="28"/>
        </w:rPr>
        <w:t>уточки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утра...",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"Еду-еду</w:t>
      </w:r>
      <w:r w:rsidRPr="009A5B91">
        <w:rPr>
          <w:spacing w:val="-7"/>
          <w:sz w:val="28"/>
          <w:szCs w:val="28"/>
        </w:rPr>
        <w:t xml:space="preserve"> </w:t>
      </w:r>
      <w:r w:rsidRPr="009A5B91">
        <w:rPr>
          <w:sz w:val="28"/>
          <w:szCs w:val="28"/>
        </w:rPr>
        <w:t>к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бабе,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деду...", "Большие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ноги...",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"Пальчик-мальчик...",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"Петушок,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петушок...",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"Пошел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кот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под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мосток...",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"Радуга-дуга...".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Русские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народные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сказки.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"Козлятки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волк"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К.Д.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Ушинского),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"Колобок"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К.Д.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Ушинского),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"Золотое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яичко"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К.Д.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Ушинского),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"Маша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медведь"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М.А.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Булатова),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"Репка"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К.Д.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Ушинского),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"Теремок"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М.А.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Булатова).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Поэзия.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Александрова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З.Н.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"Прятки",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"Топотушки",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Барто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А.Л.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"Бычок",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"Мячик",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"Слон",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"Мишка", "Грузовик", "Лошадка", "Кораблик", "Самолет" (из цикла "Игрушки"), "Кто как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кричит", "Птичка", Берестов В.Д. "Курица с цыплятами", Благинина Е.А. "Аленушка",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Жуковский В.А. "Птичка", Ивенсен М.И. "Поглядите, зайка плачет", Клокова М. "Мой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конь",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"Гоп-гоп",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Лагздынь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Г.Р.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"Зайка,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зайка,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попляши!",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Маршак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С.Я.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"Слон",</w:t>
      </w:r>
    </w:p>
    <w:p w:rsidR="009A5B91" w:rsidRPr="009A5B91" w:rsidRDefault="009A5B91" w:rsidP="00226E45">
      <w:pPr>
        <w:pStyle w:val="a8"/>
        <w:ind w:left="0" w:right="82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"Тигренок", "Совята" (из цикла "Детки в клетке"), Орлова А. "Пальчики-мальчики",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Стрельникова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К.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"Кряк-кряк",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Токмакова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И.П.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"Баиньки",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Усачев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А. "Рукавичка".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Проза.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Александрова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З.Н.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"Хрюшка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Чушка",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Б.Ф.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"Маша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Миша",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Пантелеев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Л.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"Как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поросенок говорить научился", Сутеев В.Г. "Цыпленок и утенок", Чарушин Е.И.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"Курочка"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(из цикла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"Большие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маленькие"), Чуковский К.И.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"Цыпленок".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before="1"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От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2 до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3 лет.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3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Малые формы фольклора. "А баиньки-баиньки", "Бежала лесочком лиса с кузовочком...",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"Большие ноги", "Водичка, водичка", "Вот и люди спят", "Дождик, дождик, полно лить...",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"Заяц Егорка...", "Идет коза рогатая", "Из-за леса, из-за гор...", "Катя, Катя...", "Кисонька-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мурысонька...", "Наша Маша маленька...", "Наши уточки с утра", "Огуречик, огуречик...",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"Ой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ду-ду,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ду-ду,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ду-ду!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Сидит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ворон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дубу", "Поехали,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поехали",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"Пошел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котик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</w:t>
      </w:r>
    </w:p>
    <w:p w:rsidR="009A5B91" w:rsidRPr="009A5B91" w:rsidRDefault="009A5B91" w:rsidP="00226E45">
      <w:pPr>
        <w:pStyle w:val="a8"/>
        <w:ind w:left="0" w:right="1029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Торжок...", "Тили-бом!...", "Уж ты, радуга-дуга", "Улитка, улитка...", "Чики, чики,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кички...".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Русские народные сказки. "Заюшкина избушка" (обраб. О. Капицы), "Как коза избушку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построила"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М.А.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Булатова),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"Кот,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петух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лиса"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Боголюбской),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"Лиса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заяц" (обраб. В. Даля), "Маша и медведь" (обраб. М.А. Булатова), "Снегурушка и лиса"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А.Н. Толстого).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281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Фольклор народов мира. "В гостях у королевы", "Разговор", англ. нар. песенки (пер. и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обраб. С. Маршака); "Ой ты заюшка-пострел...", пер. с молд. И. Токмаковой; "Снегирек",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пер. с нем. В. Викторова, "Три веселых братца", пер. с нем. Л. Яхнина; "Ты, собачка, не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лай...", пер. с молд. И. Токмаковой; "У солнышка в гостях", словацк. нар. сказка (пер. и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обраб.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С. Могилевской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 Л.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Зориной).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Произведения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поэтов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писателей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России.</w:t>
      </w:r>
    </w:p>
    <w:p w:rsidR="009A5B91" w:rsidRPr="009A5B91" w:rsidRDefault="009A5B91" w:rsidP="00226E45">
      <w:pPr>
        <w:pStyle w:val="a8"/>
        <w:spacing w:before="66"/>
        <w:ind w:left="0" w:right="148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Поэзия. Аким Я.Л. "Мама"; Александрова З.Н. "Гули-гули", "Арбуз"; Барто А., Барто П.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"Девочка-ревушка";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Берестов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В.Д.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"Веселое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лето",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"Мишка,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мишка,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лежебока",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"Котенок",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"Воробушки"; Введенский А.И. "Мышка"; Лагздынь Г.Р. "Петушок"; Лермонтов М.Ю.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"Спи, младенец..." (из стихотворения "Казачья колыбельная"); Маршак С.Я. "Сказка 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глупом мышонке"; Мошковская Э.Э. "Приказ" (в сокр.), "Мчится поезд"; Пикулева Н.В.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"Лисий хвостик", "Надувала кошка шар..."; Плещеев А.Н. "Травка зеленеет..."; Саконская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Н.П. "Где мой пальчик?"; Сапгир Г.В. "Кошка"; Хармс Д.И. "Кораблик"; Чуковский К.И.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"Путаница".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203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Проза. Бианки В.В. "Лис и мышонок"; Калинина Н.Д. "В лесу" (из книги "Летом"), "Про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жука", "Как Саша и Алеша пришли в детский сад" (1 - 2 рассказа по выбору); Павлова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Н.М. "Земляничка"; Симбирская Ю.С. "По тропинке, по дорожке"; Сутеев В.Г. "Кто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сказал "мяу?", "Под грибом"; Тайц Я.М. "Кубик на кубик", "Впереди всех", "Волк"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(рассказы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по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Толстой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Л.Н.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"Три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медведя",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"Косточка";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Ушинский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К.Д.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"Васька",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"Петушок с семьей", "Уточки" (рассказы по выбору); Чарушин Е.И. "В лесу" (1 - 3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рассказа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по выбору), "Волчишко"; Чуковский К.И.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"Мойдодыр".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Произведения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поэтов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писателей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разных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стран.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Биссет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Д. "Га-га-га!",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англ.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Н.</w:t>
      </w:r>
    </w:p>
    <w:p w:rsidR="009A5B91" w:rsidRPr="009A5B91" w:rsidRDefault="009A5B91" w:rsidP="00226E45">
      <w:pPr>
        <w:pStyle w:val="a8"/>
        <w:ind w:left="0" w:right="116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Шерешевской; Дональдсон Д. "Мишка-почтальон", пер. М. Бородицкой; Капутикян С.Б.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"Все спят", "Маша обедает", пер. с арм. Т. Спендиаровой; Остервальдер М. "Приключения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маленького Бобо. Истории в картинках для самых маленьких", пер. Т. Зборовская; Эрик К.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"Очень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голодная гусеница".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before="1"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От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3 до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4 лет.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492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Малые формы фольклора. "Ай, качи-качи-качи...", "Божья коровка...", "Волчок-волчок,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шерстяной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бочок...",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"Дождик,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дождик,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пуще...",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"Еду-еду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к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бабе,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деду...",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"Жили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у</w:t>
      </w:r>
    </w:p>
    <w:p w:rsidR="009A5B91" w:rsidRPr="009A5B91" w:rsidRDefault="009A5B91" w:rsidP="00226E45">
      <w:pPr>
        <w:pStyle w:val="a8"/>
        <w:spacing w:before="1"/>
        <w:ind w:left="0" w:right="406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бабуси...", "Заинька, попляши...", "Заря-заряница..."; "Как без дудки, без дуды...", "Как у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нашего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кота...", "Кисонька-мурысенька...",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"Курочка-рябушечка...", "На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улице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три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курицы...",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"Ночь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пришла...",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"Пальчик-мальчик...",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"Привяжу</w:t>
      </w:r>
      <w:r w:rsidRPr="009A5B91">
        <w:rPr>
          <w:spacing w:val="-8"/>
          <w:sz w:val="28"/>
          <w:szCs w:val="28"/>
        </w:rPr>
        <w:t xml:space="preserve"> </w:t>
      </w:r>
      <w:r w:rsidRPr="009A5B91">
        <w:rPr>
          <w:sz w:val="28"/>
          <w:szCs w:val="28"/>
        </w:rPr>
        <w:t>я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козлика",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"Радуга-дуга...",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"Сидит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белка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тележке...", "Сорока,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сорока...",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"Тень,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тень,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потетень...",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"Тили-бом!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lastRenderedPageBreak/>
        <w:t>Тили-бом!..",</w:t>
      </w:r>
      <w:r w:rsidRPr="009A5B91">
        <w:rPr>
          <w:spacing w:val="-8"/>
          <w:sz w:val="28"/>
          <w:szCs w:val="28"/>
        </w:rPr>
        <w:t xml:space="preserve"> </w:t>
      </w:r>
      <w:r w:rsidRPr="009A5B91">
        <w:rPr>
          <w:sz w:val="28"/>
          <w:szCs w:val="28"/>
        </w:rPr>
        <w:t>"Травка-муравка...",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"Чики-чики-чикалочки...".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22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Русские народные сказки. "Бычок - черный бочок, белые копытца" (обраб. М. Булатова);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"Волк и козлята" (обраб. А.Н. Толстого); "Кот, петух и лиса" (обраб. М. Боголюбской);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"Лиса и заяц" (обраб. В. Даля); "Снегурочка и лиса" (обраб. М. Булатова); "У страха глаза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велики"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 М.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Серовой).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451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Фольклор народов мира. Песенки. "Кораблик", "Храбрецы", "Маленькие феи", "Три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зверолова" англ., обр. С. Маршака; "Что за грохот", пер. с латыш. С. Маршака; "Купите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лук...", пер. с шотл. И. Токмаковой; "Разговор лягушек", "Несговорчивый удод",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"Помогите!"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пер. с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чеш.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С. Маршака.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Сказки.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"Два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жадных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медвежонка",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венг.,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Краснова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Важдаева; "Упрямые</w:t>
      </w:r>
    </w:p>
    <w:p w:rsidR="009A5B91" w:rsidRPr="009A5B91" w:rsidRDefault="009A5B91" w:rsidP="00226E45">
      <w:pPr>
        <w:pStyle w:val="a8"/>
        <w:ind w:left="0" w:right="119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козы", узб. обр. Ш. Сагдуллы; "У солнышка в гостях", пер. со словац. С. Могилевской и Л.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Зориной; "Храбрец-молодец", пер. с болг. Л. Грибовой; "Пых", белорус. обр. Н. Мялика: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"Лесной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мишка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проказница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мышка",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латыш.,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Ю.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Ванага,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Л.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Воронковой.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Произведения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поэтов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писателей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России.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6E05F3">
      <w:pPr>
        <w:pStyle w:val="a8"/>
        <w:ind w:left="0" w:right="471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Поэзия. Бальмонт К.Д. "Осень"; Благинина Е.А. "Радуга"; Городецкий С.М. "Кто это?";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Заболоцкий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Н.А.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"Как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мыши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котом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воевали";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Кольцов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А.В.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"Дуют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ветры..."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(из</w:t>
      </w:r>
      <w:r w:rsidR="006E05F3">
        <w:rPr>
          <w:sz w:val="28"/>
          <w:szCs w:val="28"/>
        </w:rPr>
        <w:t xml:space="preserve"> </w:t>
      </w:r>
      <w:r w:rsidRPr="009A5B91">
        <w:rPr>
          <w:sz w:val="28"/>
          <w:szCs w:val="28"/>
        </w:rPr>
        <w:t>стихотворения "Русская песня"); Косяков И.И. "Все она"; Майков А.Н. "Колыбельная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песня"; Маршак С.Я. "Детки в клетке" (стихотворения из цикла по выбору), "Тихая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сказка",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"Сказка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об умном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мышонке";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Михалков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С.В.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"Песенка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друзей";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Мошковская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Э.Э.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"Жадина"; Плещеев А.Н. "Осень наступила...", "Весна" (в сокр.); Пушкин А.С. "Ветер,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ветер! Ты могуч!..", "Свет наш, солнышко!..", по выбору); Токмакова И.П. "Медведь";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Чуковский К.И. "Мойдодыр", "Муха-цокотуха", "Ежики смеются", "Елка", Айболит",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"Чудо-дерево",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"Черепаха"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(по выбору).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603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Проза.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Бианки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В.В.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"Купание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медвежат";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Воронкова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Л.Ф.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"Снег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идет"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(из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книги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"Снег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идет"); Дмитриев Ю. "Синий шалашик"; Житков Б.С. "Что я видел" (1 - 2 рассказа по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выбору); Зартайская И. "Душевные истории про Пряника и Вареника"; Зощенко М.М.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"Умная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птичка";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Прокофьева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С.Л.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"Маша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Ойка", "Сказка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грубое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слово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"Уходи",</w:t>
      </w:r>
    </w:p>
    <w:p w:rsidR="009A5B91" w:rsidRPr="009A5B91" w:rsidRDefault="009A5B91" w:rsidP="00226E45">
      <w:pPr>
        <w:pStyle w:val="a8"/>
        <w:ind w:left="0" w:right="158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"Сказка о невоспитанном мышонке" (из книги "Машины сказки", по выбору); Сутеев В.Г.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"Три котенка"; Толстой Л.Н. "Птица свила гнездо..."; "Таня знала буквы..."; "У Вари был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чиж...", "Пришла весна..." (1 - 2 рассказа по выбору); Ушинский К.Д. "Петушок с семьей",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"Уточки", "Васька", "Лиса-Патрикеевна" (1 - 2 рассказа по выбору); Хармс Д.И. "Храбрый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еж".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Произведения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поэтов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писателей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разных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стран.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Поэзия. Виеру Г. "Ежик и барабан", пер. с молд. Я. Акима; Воронько П. "Хитрый ежик",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 xml:space="preserve">пер. с укр. С. Маршака; Дьюдни А. "Лама красная пижама", </w:t>
      </w:r>
      <w:r w:rsidRPr="009A5B91">
        <w:rPr>
          <w:sz w:val="28"/>
          <w:szCs w:val="28"/>
        </w:rPr>
        <w:lastRenderedPageBreak/>
        <w:t>пер. Т. Духановой; Забила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Н.Л.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"Карандаш",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укр.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Александровой;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Капутикян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"Кто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скорее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допьет",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арм.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Спендиаровой;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Карем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"Мой кот",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франц.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Кудиновой;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Макбратни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С.</w:t>
      </w:r>
    </w:p>
    <w:p w:rsidR="009A5B91" w:rsidRPr="009A5B91" w:rsidRDefault="009A5B91" w:rsidP="00226E45">
      <w:pPr>
        <w:pStyle w:val="a8"/>
        <w:ind w:left="0" w:right="366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"Знаешь, как я тебя люблю", пер. Е. Канищевой, Я. Шапиро; Милева Л. "Быстроножка и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серая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Одежка", пер. с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болг. М.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Маринова.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Проза. Бехлерова Х. "Капустный лист", пер. с польск. Г. Лукина; Биссет Д. "Лягушка в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зеркале",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англ.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Шерешевской;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Муур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Л.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"Крошка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Енот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Тот,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кто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сидит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пруду",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пер. с англ. О. Образцовой; Чапек Й. "В лесу" (из книги "Приключения песика и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кошечки"),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чешск. Г.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Лукина.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От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4 до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5 лет.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23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Малые формы фольклора. "Барашеньки...", "Гуси, вы гуси...", "Дождик-дождик, веселей",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"Дон! Дон! Дон!...", "Жил у бабушки козел", "Зайчишка-трусишка...", "Идет лисичка по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мосту...", "Иди весна, иди, красна...", "Кот на печку пошел...", "Наш козел...", "Ножки,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ножки,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где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вы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были?..",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"Раз,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два,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три,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четыре, пять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-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вышел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зайчик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погулять", "Сегодня</w:t>
      </w:r>
    </w:p>
    <w:p w:rsidR="009A5B91" w:rsidRPr="009A5B91" w:rsidRDefault="009A5B91" w:rsidP="00226E45">
      <w:pPr>
        <w:pStyle w:val="a8"/>
        <w:ind w:left="0" w:right="753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день целый...", "Сидит, сидит зайка...", "Солнышко-ведрышко...", "Стучит, бренчит",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"Тень-тень,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потетень".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Русские народные сказки. "Гуси-лебеди" (обраб. М.А. Булатова); "Жихарка" (обраб. И.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Карнауховой); "Заяц-хваста" (обраб. А.Н. Толстого); "Зимовье" (обраб. И. Соколова-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Микитова); "Коза-дереза" (обраб. М.А. Булатова); "Петушок и бобовое зернышко" (обраб.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О. Капицы); "Лиса-лапотница" (обраб. В. Даля); "Лисичка-сестричка и волк" (обраб. М.А.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Булатова); "Смоляной бычок" (обраб. М.А. Булатова); "Снегурочка" (обраб. М.А.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Булатова).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Фольклор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народов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мира.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6E05F3">
      <w:pPr>
        <w:pStyle w:val="a8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Песенки. "Утята", франц., обраб. Н. Гернет и С. Гиппиус; "Пальцы", пер. с нем. Л. Яхина;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"Песня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моряка"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норвежск.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песенка (обраб.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Ю.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Вронского);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"Барабек",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англ.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К.Чуковского);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"Шалтай-Болтай",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англ.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Маршака).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9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Сказки. "Бременские музыканты" из сказок братьев Гримм, пер. с. нем. А. Введенского,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под ред. С. Маршака; "Два жадных медвежонка", венгер. сказка (обраб. А. Красновой и В.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Важдаева); "Колосок", укр. нар. сказка (обраб. С. Могилевской); "Красная Шапочка", из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сказок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Ш.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Перро,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франц.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Габбе;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"Три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поросенка",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англ.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Михалкова.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Произведения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поэтов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писателей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России.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2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Поэзия. Аким Я.Л. "Первый снег"; Александрова З.Н. "Таня пропала", "Теплый дождик"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(по</w:t>
      </w:r>
      <w:r w:rsidRPr="009A5B91">
        <w:rPr>
          <w:spacing w:val="3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выбору);</w:t>
      </w:r>
      <w:r w:rsidRPr="009A5B91">
        <w:rPr>
          <w:spacing w:val="4"/>
          <w:sz w:val="28"/>
          <w:szCs w:val="28"/>
        </w:rPr>
        <w:t xml:space="preserve"> </w:t>
      </w:r>
      <w:r w:rsidRPr="009A5B91">
        <w:rPr>
          <w:sz w:val="28"/>
          <w:szCs w:val="28"/>
        </w:rPr>
        <w:t>Бальмонт</w:t>
      </w:r>
      <w:r w:rsidRPr="009A5B91">
        <w:rPr>
          <w:spacing w:val="3"/>
          <w:sz w:val="28"/>
          <w:szCs w:val="28"/>
        </w:rPr>
        <w:t xml:space="preserve"> </w:t>
      </w:r>
      <w:r w:rsidRPr="009A5B91">
        <w:rPr>
          <w:sz w:val="28"/>
          <w:szCs w:val="28"/>
        </w:rPr>
        <w:t>К.Д.</w:t>
      </w:r>
      <w:r w:rsidRPr="009A5B91">
        <w:rPr>
          <w:spacing w:val="3"/>
          <w:sz w:val="28"/>
          <w:szCs w:val="28"/>
        </w:rPr>
        <w:t xml:space="preserve"> </w:t>
      </w:r>
      <w:r w:rsidRPr="009A5B91">
        <w:rPr>
          <w:sz w:val="28"/>
          <w:szCs w:val="28"/>
        </w:rPr>
        <w:t>"Росинка";</w:t>
      </w:r>
      <w:r w:rsidRPr="009A5B91">
        <w:rPr>
          <w:spacing w:val="4"/>
          <w:sz w:val="28"/>
          <w:szCs w:val="28"/>
        </w:rPr>
        <w:t xml:space="preserve"> </w:t>
      </w:r>
      <w:r w:rsidRPr="009A5B91">
        <w:rPr>
          <w:sz w:val="28"/>
          <w:szCs w:val="28"/>
        </w:rPr>
        <w:t>Барто</w:t>
      </w:r>
      <w:r w:rsidRPr="009A5B91">
        <w:rPr>
          <w:spacing w:val="5"/>
          <w:sz w:val="28"/>
          <w:szCs w:val="28"/>
        </w:rPr>
        <w:t xml:space="preserve"> </w:t>
      </w:r>
      <w:r w:rsidRPr="009A5B91">
        <w:rPr>
          <w:sz w:val="28"/>
          <w:szCs w:val="28"/>
        </w:rPr>
        <w:t>А.Л.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"Уехали",</w:t>
      </w:r>
      <w:r w:rsidRPr="009A5B91">
        <w:rPr>
          <w:spacing w:val="5"/>
          <w:sz w:val="28"/>
          <w:szCs w:val="28"/>
        </w:rPr>
        <w:t xml:space="preserve"> </w:t>
      </w:r>
      <w:r w:rsidRPr="009A5B91">
        <w:rPr>
          <w:sz w:val="28"/>
          <w:szCs w:val="28"/>
        </w:rPr>
        <w:t>"Я</w:t>
      </w:r>
      <w:r w:rsidRPr="009A5B91">
        <w:rPr>
          <w:spacing w:val="3"/>
          <w:sz w:val="28"/>
          <w:szCs w:val="28"/>
        </w:rPr>
        <w:t xml:space="preserve"> </w:t>
      </w:r>
      <w:r w:rsidRPr="009A5B91">
        <w:rPr>
          <w:sz w:val="28"/>
          <w:szCs w:val="28"/>
        </w:rPr>
        <w:t>знаю,</w:t>
      </w:r>
      <w:r w:rsidRPr="009A5B91">
        <w:rPr>
          <w:spacing w:val="4"/>
          <w:sz w:val="28"/>
          <w:szCs w:val="28"/>
        </w:rPr>
        <w:t xml:space="preserve"> </w:t>
      </w:r>
      <w:r w:rsidRPr="009A5B91">
        <w:rPr>
          <w:sz w:val="28"/>
          <w:szCs w:val="28"/>
        </w:rPr>
        <w:t>что</w:t>
      </w:r>
      <w:r w:rsidRPr="009A5B91">
        <w:rPr>
          <w:spacing w:val="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надо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придумать" (по выбору); Берестов В.Д. "Искалочка"; Благинина Е.А. "Дождик, дождик...",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 xml:space="preserve">"Посидим в тишине" (по </w:t>
      </w:r>
      <w:r w:rsidRPr="009A5B91">
        <w:rPr>
          <w:sz w:val="28"/>
          <w:szCs w:val="28"/>
        </w:rPr>
        <w:lastRenderedPageBreak/>
        <w:t>выбору); Брюсов В.Я. "Колыбельная"; Бунин И.А. "Листопад"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(отрывок); Гамазкова И. "Колыбельная для бабушки"; Гернет Н. и Хармс Д. "Очень-очень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вкусный пирог"; Есенин С.А. "Поет зима - аукает..."; Заходер Б.В. "Волчок", "Кискино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горе" (по выбору); Кушак Ю.Н. "Сорок сорок"; Лукашина М. "Розовые очки", Маршак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С.Я. "Багаж", "Про все на свете", "Вот какой рассеянный", "Мяч", "Усатый-полосатый",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"Пограничники" (1 - 2 по выбору); Матвеева Н. "Она умеет превращаться"; Маяковский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В.В. "Что такое хорошо и что такое плохо?"; Михалков С.В. "А что у Вас?", "Рисунок",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"Дядя Степа - милиционер" (1 - 2 по выбору); Мориц Ю.П. "Песенка про сказку", "Дом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гнома, гном - дома!", "Огромный собачий секрет" (1 - 2 по выбору); Мошковская Э.Э.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"Добежали до вечера"; Орлова А. "Невероятно длинная история про таксу"; Пушкин А.С.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"Месяц, месяц..." (из "Сказки о мертвой царевне..."), "У лукоморья..." (из вступления к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поэме "Руслан и Людмила"), "Уж небо осенью дышало..." (из романа "Евгений Онегин")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(по выбору); Сапгир Г.В. "Садовник"; Серова Е. "Похвалили"; Сеф Р.С. "На свете все на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все похоже...", "Чудо" (по выбору); Токмакова И.П. "Ивы", "Сосны", "Плим", "Где спит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рыбка?"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(по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Толстой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А.К.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"Колокольчики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мои";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Усачев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"Выбрал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папа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елочку";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Успенский Э.Н. "Разгром"; Фет А.А. "Мама! Глянь-ка из окошка..."; Хармс Д.И. "Очень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страшная история", "Игра" (по выбору); Черный С. "Приставалка"; Чуковский К.И.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"Путаница",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"Закаляка",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"Радость",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"Тараканище"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(по выбору).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Проза. Абрамцева Н.К. "Дождик", "Как у зайчонка зуб болел" (по выбору); Берестов В.Д.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"Как найти дорожку"; Бианки В.В. "Подкидыш", "Лис и мышонок", "Первая охота",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"Лесной колобок - колючий бок" (1 - 2 рассказа по выбору); Вересаев В.В. "Братишка";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Воронин С.А. "Воинственный Жако"; Воронкова Л.Ф. "Как Аленка разбила зеркало" (из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книги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"Солнечный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денек");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Дмитриев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Ю.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"Синий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шалашик";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Драгунский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В.Ю.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"Он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живой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и светится...", "Тайное становится явным" (по выбору); Зощенко М.М. "Показательный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ребенок", "Глупая история" (по выбору); Коваль Ю.И. "Дед, баба и Алеша"; Козлов С.Г.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"Необыкновенная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весна",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"Такое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дерево"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(по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Носов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Н.Н. "Заплатка",</w:t>
      </w:r>
    </w:p>
    <w:p w:rsidR="009A5B91" w:rsidRPr="009A5B91" w:rsidRDefault="009A5B91" w:rsidP="00226E45">
      <w:pPr>
        <w:pStyle w:val="a8"/>
        <w:ind w:left="0" w:right="116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"Затейники"; Пришвин М.М. "Ребята и утята", "Журка" (по выбору); Сахарнов С.В. "Кто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прячется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лучше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всех?";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Сладков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Н.И.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"Неслух";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Сутеев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В.Г. "Мышонок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карандаш";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Тайц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Я.М. "По пояс", "Все здесь" (по выбору); Толстой Л.Н. "Собака шла по дощечке...",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"Хотела галка пить...", "Правда всего дороже", "Какая бывает роса на траве", "Отец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приказал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сыновьям..."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(1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-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2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Ушинский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К.Д.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"Ласточка";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Цыферов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Г.М.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"В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медвежачий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час";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Чарушин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Е.И.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"Тюпа,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Томка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сорока"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(1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-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2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рассказа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по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07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Литературные сказки. Горький М. "Воробьишко"; Мамин-Сибиряк Д.Н. "Сказка про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Комара Комаровича - Длинный Нос и про Мохнатого Мишу - Короткий Хвост"; Москвина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М.Л. "Что случилось с крокодилом"; Сеф Р.С. "Сказка о кругленьких и длинненьких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человечках"; Чуковский К.И. "Телефон", "Тараканище", "Федорино горе", "Айболит и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воробей"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(1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-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2 рассказа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 выбору).</w:t>
      </w:r>
    </w:p>
    <w:p w:rsidR="009A5B91" w:rsidRPr="009A5B91" w:rsidRDefault="009A5B91" w:rsidP="00226E45">
      <w:pPr>
        <w:jc w:val="both"/>
        <w:rPr>
          <w:rFonts w:ascii="Times New Roman" w:hAnsi="Times New Roman" w:cs="Times New Roman"/>
          <w:sz w:val="28"/>
          <w:szCs w:val="28"/>
        </w:rPr>
        <w:sectPr w:rsidR="009A5B91" w:rsidRPr="009A5B91">
          <w:headerReference w:type="default" r:id="rId34"/>
          <w:pgSz w:w="11910" w:h="16840"/>
          <w:pgMar w:top="1040" w:right="740" w:bottom="280" w:left="1600" w:header="720" w:footer="720" w:gutter="0"/>
          <w:cols w:space="720"/>
        </w:sectPr>
      </w:pPr>
    </w:p>
    <w:p w:rsidR="009A5B91" w:rsidRPr="009A5B91" w:rsidRDefault="009A5B91" w:rsidP="00226E45">
      <w:pPr>
        <w:pStyle w:val="a8"/>
        <w:spacing w:before="66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lastRenderedPageBreak/>
        <w:t>Произведения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поэтов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писателей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разных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стран.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4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Поэзия. Бжехва Я. "Клей", пер. с польск. Б. Заходер; Грубин Ф. "Слезы", пер. с чеш. Е.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Солоновича; Квитко Л.М. "Бабушкины руки" (пер. с евр. Т. Спендиаровой); Райнис Я.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"Наперегонки", пер. с латыш. Л. Мезинова; Тувим Ю. "Чудеса", пер. с польск. В.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Приходько; "Про пана Трулялинского", пересказ с польск. Б. Заходера; "Овощи", пер. с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польск.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С. Михалкова.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Литературные сказки. Балинт А. "Гном Гномыч и Изюмка" (1 - 2 главы из книги по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венг.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Г.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Лейбутина;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Дональдсон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Д.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"Груффало",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"Хочу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к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маме"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(пер.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</w:p>
    <w:p w:rsidR="009A5B91" w:rsidRPr="009A5B91" w:rsidRDefault="009A5B91" w:rsidP="00226E45">
      <w:pPr>
        <w:pStyle w:val="a8"/>
        <w:ind w:left="0" w:right="17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Бородицкой) (по выбору); Ивамура К. "14 лесных мышей" (пер. Е. Байбиковой); Ингавес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Г. "Мишка Бруно" (пер. О. Мяэотс); Керр Д. "Мяули. Истории из жизни удивительной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кошки" (пер. М. Аромштам); Лангройтер Ю. "А дома лучше!" (пер. В. Фербикова); Мугур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Ф. "Рилэ-Йепурилэ и Жучок с золотыми крылышками" (пер. с румынск. Д. Шполянской);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Пенн О. "Поцелуй в ладошке" (пер. Е. Сорокиной); Родари Д. "Собака, которая не умела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лаять" (из книги "Сказки, у которых три конца"), пер. с итал. И. Константиновой; Хогарт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Э. "Мафин и его веселые друзья" (1 - 2 главы из книги по выбору), пер. с англ. О.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Образцовой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Шанько;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Юхансон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Г.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"Мулле Мек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Буффа"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(пер.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Л.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Затолокиной).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От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5 до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6 лет.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1186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Малые формы фольклора. Загадки, небылицы, дразнилки, считалки, пословицы,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поговорки,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заклички, народные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песенки, прибаутки,</w:t>
      </w:r>
      <w:r w:rsidRPr="009A5B91">
        <w:rPr>
          <w:spacing w:val="3"/>
          <w:sz w:val="28"/>
          <w:szCs w:val="28"/>
        </w:rPr>
        <w:t xml:space="preserve"> </w:t>
      </w:r>
      <w:r w:rsidRPr="009A5B91">
        <w:rPr>
          <w:sz w:val="28"/>
          <w:szCs w:val="28"/>
        </w:rPr>
        <w:t>скороговорки.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Русские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народные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сказки.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"Жил-был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карась..."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(докучная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сказка); "Жили-были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два</w:t>
      </w:r>
    </w:p>
    <w:p w:rsidR="009A5B91" w:rsidRPr="009A5B91" w:rsidRDefault="009A5B91" w:rsidP="00226E45">
      <w:pPr>
        <w:pStyle w:val="a8"/>
        <w:ind w:left="0" w:right="129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братца..." (докучная сказка); "Заяц-хвастун" (обраб. О.И. Капицы/пересказ А.Н. Толстого);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"Крылатый, мохнатый да масляный" (обраб. И.В. Карнауховой); "Лиса и кувшин" (обраб.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О.И.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Капицы);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"Морозко"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(пересказ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Булатова); "По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щучьему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веленью"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А.Н.</w:t>
      </w:r>
    </w:p>
    <w:p w:rsidR="009A5B91" w:rsidRPr="009A5B91" w:rsidRDefault="009A5B91" w:rsidP="00226E45">
      <w:pPr>
        <w:pStyle w:val="a8"/>
        <w:spacing w:before="1"/>
        <w:ind w:left="0" w:right="249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Толстого); "Сестрица Аленушка и братец Иванушка" (пересказ А.Н. Толстого); "Сивка-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бурка" (обраб. М.А. Булатова/обраб. А.Н. Толстого/пересказ К.Д. Ушинского); "Царевна-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лягушка"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 А.Н.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Толстого/обраб. М.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Булатова).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Сказки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народов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мира.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"Госпожа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Метелица",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пересказ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нем.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Введенского,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под</w:t>
      </w:r>
    </w:p>
    <w:p w:rsidR="009A5B91" w:rsidRPr="009A5B91" w:rsidRDefault="009A5B91" w:rsidP="00226E45">
      <w:pPr>
        <w:pStyle w:val="a8"/>
        <w:ind w:left="0" w:right="127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редакцией С.Я. Маршака, из сказок братьев Гримм; "Желтый аист", пер. с кит. Ф. Ярлина;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"Златовласка", пер. с чешск. К.Г. Паустовского; "Летучий корабль", пер. с укр. А. Нечаева;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"Рапунцель"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пер. с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нем.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Г.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Петникова/пер. 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обраб. И.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Архангельской.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lastRenderedPageBreak/>
        <w:t>Произведения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поэтов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писателей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России.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Поэзия. Аким Я.Л. "Жадина"; Барто А.Л. "Веревочка", "Гуси-лебеди", "Есть такие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мальчики",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"Мы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заметили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жука"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(1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-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2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стихотворения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Бородицкая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</w:p>
    <w:p w:rsidR="009A5B91" w:rsidRPr="009A5B91" w:rsidRDefault="009A5B91" w:rsidP="00226E45">
      <w:pPr>
        <w:pStyle w:val="a8"/>
        <w:tabs>
          <w:tab w:val="left" w:leader="dot" w:pos="2759"/>
        </w:tabs>
        <w:spacing w:before="1"/>
        <w:ind w:left="0" w:right="203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"Тетушка Луна"; Бунин И.А. "Первый снег"; Волкова Н. "Воздушные замки"; Городецкий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С.М. "Котенок"; Дядина Г. "Пуговичный городок"; Есенин С.А. "Береза"; Заходер Б.В.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"Моя Вообразилия"; Маршак С.Я. "Пудель"; Мориц Ю.П. "Домик с трубой"; Мошковская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Э.Э. "Какие бывают подарки"; Пивоварова И.М. "Сосчитать не могу"; Пушкин А.С. "У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лукоморья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дуб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зеленый</w:t>
      </w:r>
      <w:r w:rsidRPr="009A5B91">
        <w:rPr>
          <w:sz w:val="28"/>
          <w:szCs w:val="28"/>
        </w:rPr>
        <w:tab/>
        <w:t>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(отрывок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из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поэмы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"Руслан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Людмила"), "Ель растет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перед</w:t>
      </w:r>
    </w:p>
    <w:p w:rsidR="009A5B91" w:rsidRPr="009A5B91" w:rsidRDefault="009A5B91" w:rsidP="00226E45">
      <w:pPr>
        <w:pStyle w:val="a8"/>
        <w:tabs>
          <w:tab w:val="left" w:leader="dot" w:pos="5308"/>
        </w:tabs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дворцом...."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(отрывок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из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"Сказки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о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царе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Салтане</w:t>
      </w:r>
      <w:r w:rsidRPr="009A5B91">
        <w:rPr>
          <w:sz w:val="28"/>
          <w:szCs w:val="28"/>
        </w:rPr>
        <w:tab/>
        <w:t>"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(по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Сеф Р.С.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"Бесконечные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стихи";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Симбирская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Ю.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"Ехал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дождь 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командировку";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Степанов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В.А. "Родные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просторы";</w:t>
      </w:r>
    </w:p>
    <w:p w:rsidR="009A5B91" w:rsidRPr="009A5B91" w:rsidRDefault="009A5B91" w:rsidP="00226E45">
      <w:pPr>
        <w:pStyle w:val="a8"/>
        <w:tabs>
          <w:tab w:val="left" w:leader="dot" w:pos="4866"/>
        </w:tabs>
        <w:ind w:left="0" w:right="37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Суриков И.З. "Белый снег пушистый", "Зима" (отрывок); Токмакова И.П. "Осенние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листья";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Тютчев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Ф.И.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"Зима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недаром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злится.</w:t>
      </w:r>
      <w:r w:rsidRPr="009A5B91">
        <w:rPr>
          <w:sz w:val="28"/>
          <w:szCs w:val="28"/>
        </w:rPr>
        <w:tab/>
        <w:t>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Усачев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А. "Колыбельная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книга",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"К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нам</w:t>
      </w:r>
    </w:p>
    <w:p w:rsidR="009A5B91" w:rsidRPr="009A5B91" w:rsidRDefault="009A5B91" w:rsidP="00226E45">
      <w:pPr>
        <w:pStyle w:val="a8"/>
        <w:tabs>
          <w:tab w:val="left" w:leader="dot" w:pos="6459"/>
        </w:tabs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приходит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Новый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год";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Фет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А.А.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"Мама,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глянь-ка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из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окошка</w:t>
      </w:r>
      <w:r w:rsidRPr="009A5B91">
        <w:rPr>
          <w:sz w:val="28"/>
          <w:szCs w:val="28"/>
        </w:rPr>
        <w:tab/>
        <w:t>";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Цветаева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М.И.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"У</w:t>
      </w:r>
    </w:p>
    <w:p w:rsidR="009A5B91" w:rsidRPr="009A5B91" w:rsidRDefault="009A5B91" w:rsidP="006E05F3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кроватки";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Черный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"Волк";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Чуковский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К.И.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"Елка";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Яснов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М.Д.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"Мирная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считалка","Жила-была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семья", "Подарки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для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Елки.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Зимняя книга"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(по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206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Проза. Аксаков С.Т. "Сурка"; Алмазов Б.А. "Горбушка"; Баруздин С.А. "Берегите свои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косы!", "Забракованный мишка" (по выбору); Бианки В.В. "Лесная газета" (2 - 3 рассказа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 выбору); Гайдар А.П. "Чук и Гек", "Поход" (по выбору); Голявкин В.В. "И мы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помогали", "Язык", "Как я помогал маме мыть пол", "Закутанный мальчик" (1 - 2 рассказа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по выбору); Дмитриева В.И. "Малыш и Жучка"; Драгунский В.Ю. "Денискины рассказы"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(1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-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2 рассказа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по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выбору); Москвина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М.Л.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"Кроха"; Носов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Н.Н. "Живая шляпа",</w:t>
      </w:r>
    </w:p>
    <w:p w:rsidR="009A5B91" w:rsidRPr="009A5B91" w:rsidRDefault="009A5B91" w:rsidP="00226E45">
      <w:pPr>
        <w:pStyle w:val="a8"/>
        <w:spacing w:before="1"/>
        <w:ind w:left="0" w:right="329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"Дружок", "На горке" (по выбору); Пантелеев Л. "Буква ТЫ"; Паустовский К.Г. "Кот-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ворюга"; Погодин Р.П. "Книжка про Гришку" (1 - 2 рассказа по выбору); Пришвин М.М.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"Глоток молока", "Беличья память", "Курица на столбах" (по выбору); Симбирская Ю.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"Лапин"; Сладков Н.И. "Серьезная птица", "Карлуха" (по выбору); Снегирев Г.Я. "Про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пингвинов" (1 - 2 рассказа по выбору); Толстой Л.Н. "Косточка", "Котенок" (по выбору);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Ушинский К.Д. "Четыре желания"; Фадеева О. "Фрося - ель обыкновенная"; Шим Э.Ю.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"Петух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и наседка",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"Солнечная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капля"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(по выбору).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12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Литературные сказки. Александрова Т.И. "Домовенок Кузька"; Бажов П.П. "Серебряное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копытце"; Бианки В.В. "Сова", "Как муравьишка домой спешил", "Синичкин календарь",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"Молодая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ворона",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"Хвосты",</w:t>
      </w:r>
      <w:r w:rsidRPr="009A5B91">
        <w:rPr>
          <w:spacing w:val="3"/>
          <w:sz w:val="28"/>
          <w:szCs w:val="28"/>
        </w:rPr>
        <w:t xml:space="preserve"> </w:t>
      </w:r>
      <w:r w:rsidRPr="009A5B91">
        <w:rPr>
          <w:sz w:val="28"/>
          <w:szCs w:val="28"/>
        </w:rPr>
        <w:t>"Чей нос лучше?",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"Чьи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это ноги?",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"Кто чем поет?",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"Лесные домишки", "Красная горка", "Кукушонок", "Где раки зимуют" (2 - 3 сказки по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выбору); Даль В.И. "Старик-годовик"; Ершов П.П. "Конек-горбунок"; Заходер Б.В. "Серая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Звездочка"; Катаев В.П. "Цветик-семицветик", "Дудочка и кувшинчик" (по выбору);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lastRenderedPageBreak/>
        <w:t>Мамин-Сибиряк Д.Н. "Аленушкины сказки" (1 - 2 сказки по выбору); Михайлов М.Л. "Два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Мороза";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Носов Н.Н.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"Бобик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гостях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у</w:t>
      </w:r>
      <w:r w:rsidRPr="009A5B91">
        <w:rPr>
          <w:spacing w:val="-7"/>
          <w:sz w:val="28"/>
          <w:szCs w:val="28"/>
        </w:rPr>
        <w:t xml:space="preserve"> </w:t>
      </w:r>
      <w:r w:rsidRPr="009A5B91">
        <w:rPr>
          <w:sz w:val="28"/>
          <w:szCs w:val="28"/>
        </w:rPr>
        <w:t>Барбоса";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Петрушевская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Л.С.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"От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тебя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одни</w:t>
      </w:r>
    </w:p>
    <w:p w:rsidR="009A5B91" w:rsidRPr="009A5B91" w:rsidRDefault="009A5B91" w:rsidP="00226E45">
      <w:pPr>
        <w:pStyle w:val="a8"/>
        <w:spacing w:before="1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слезы"; Пушкин А.С. "Сказка о царе Салтане, о сыне его славном и могучем богатыре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князе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Гвидоне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Салтановиче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прекрасной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царевне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лебеди",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"Сказка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мертвой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царевне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о семи богатырях" (по выбору); Сапгир Г.Л. "Как лягушку продавали"; Телешов Н.Д.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"Крупеничка"; Ушинский К.Д. "Слепая лошадь"; Чуковский К.И. "Доктор Айболит" (по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мотивам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романа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Х.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Лофтинга).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Произведения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поэтов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писателей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разных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стран.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57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Поэзия. Бжехва Я. "На Горизонтских островах" (пер. с польск. Б.В. Заходера); Валек М.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"Мудрецы" (пер. со словацк. Р.С. Сефа); Капутикян С.Б. "Моя бабушка" (пер. с армянск.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Т. Спендиаровой); Карем М. "Мирная считалка" (пер. с франц. В.Д. Берестова); Сиххад А.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"Сад" (пер. с азербайдж. А. Ахундовой); Смит У.Д. "Про летающую корову" (пер. с англ.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Б.В. Заходера); Фройденберг А. "Великан и мышь" (пер. с нем. Ю.И. Коринца); Чиарди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Дж.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"О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том,</w:t>
      </w:r>
      <w:r w:rsidRPr="009A5B91">
        <w:rPr>
          <w:spacing w:val="4"/>
          <w:sz w:val="28"/>
          <w:szCs w:val="28"/>
        </w:rPr>
        <w:t xml:space="preserve"> </w:t>
      </w:r>
      <w:r w:rsidRPr="009A5B91">
        <w:rPr>
          <w:sz w:val="28"/>
          <w:szCs w:val="28"/>
        </w:rPr>
        <w:t>у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кого три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глаза"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(пер.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англ.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Р.С.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Сефа).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07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Литературные сказки. Сказки-повести (для длительного чтения). Андерсен Г.Х. "Огниво"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(пер.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датск.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Ганзен),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"Свинопас"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(пер.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датск.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Ганзен),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"Дюймовочка"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(пер.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датск.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и пересказ А. Ганзен), "Гадкий утенок" (пер. с датск. А. Ганзен, пересказ Т. Габбе и А.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Любарской), "Новое платье короля" (пер. с датск. А. Ганзен), "Ромашка" (пер. с датск. А.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Ганзен), "Дикие лебеди" (пер. с датск. А. Ганзен) (1 - 2 сказки по выбору); Киплинг Дж. Р.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"Сказка о слоненке" (пер. с англ. К.И. Чуковского), "Откуда у кита такая глотка" (пер. с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англ.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К.И.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Чуковского, стихи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С.Я.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Маршака)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(по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Коллоди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"Пиноккио.</w:t>
      </w:r>
    </w:p>
    <w:p w:rsidR="009A5B91" w:rsidRPr="009A5B91" w:rsidRDefault="009A5B91" w:rsidP="006E05F3">
      <w:pPr>
        <w:pStyle w:val="a8"/>
        <w:spacing w:before="1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История деревянной куклы" (пер. с итал. Э.Г. Казакевича); Лагерлеф С. "Чудесное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путешествие Нильса с дикими гусями" (в пересказе З. Задунайской и А. Любарской);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Линдгрен А. "Карлсон, который живет на крыше, опять прилетел" (пер. со швед. Л.З.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Лунгиной); Лофтинг Х. "Путешествия доктора Дулиттла" (пер. с англ. С. Мещерякова);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Милн А.А. "Винни-Пух и все, все, все" (перевод с англ. Б.В. Заходера); Пройслер О.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"Маленькая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Баба-яга"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(пер.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нем.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Ю.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Коринца),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"Маленькое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привидение"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(пер.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нем.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Ю.Коринца); Родари Д. "Приключения Чипполино" (пер. с итал. З. Потаповой), "Сказки, у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которых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три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конца"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(пер. с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итал.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И.Г.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Константиновой).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before="1"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От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6 до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7 лет.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186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Малые формы фольклора. Загадки, небылицы, дразнилки, считалки, пословицы,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поговорки,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заклички, народные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песенки, прибаутки,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скороговорки.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Русские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народные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сказки.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"Василиса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Прекрасная"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(из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сборника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А.Н.</w:t>
      </w:r>
      <w:r w:rsidRPr="009A5B91">
        <w:rPr>
          <w:spacing w:val="3"/>
          <w:sz w:val="28"/>
          <w:szCs w:val="28"/>
        </w:rPr>
        <w:t xml:space="preserve"> </w:t>
      </w:r>
      <w:r w:rsidRPr="009A5B91">
        <w:rPr>
          <w:sz w:val="28"/>
          <w:szCs w:val="28"/>
        </w:rPr>
        <w:t>Афанасьева);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lastRenderedPageBreak/>
        <w:t>"Вежливый Кот-воркот" (обраб. М. Булатова); "Иван Царевич и Серый Волк" (обраб. А.Н.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Толстого);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"Зимовье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зверей"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А.Н.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Толстого);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"Кощей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Бессмертный"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(2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вариант)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(из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сборника А.Н. Афанасьева); "Рифмы" (авторизованный пересказ Б.В. Шергина); "Семь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Симеонов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-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семь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работников"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И.В.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Карнауховой); "Солдатская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загадка"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(из</w:t>
      </w: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сборника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А.Н.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Афанасьева);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"У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страха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глаза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велики"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О.И.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Капицы);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"Хвосты"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О.И. Капицы).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8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Былины. "Садко" (пересказ И.В. Карнауховой/запись П.Н. Рыбникова); "Добрыня и Змей"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Н.П.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Колпаковой/пересказ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И.В.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Карнауховой);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"Илья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Муромец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Соловей-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Разбойник"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(обраб.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А.Ф.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Гильфердинга/пересказ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И.В.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Карнауховой).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Сказки народов мира. "Айога", нанайск., обраб. Д. Нагишкина; "Беляночка и Розочка",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нем.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из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сказок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Бр.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Гримм,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пересказ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А.К.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Покровской;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"Самый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красивый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наряд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свете",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япон.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Марковой;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"Голубая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птица",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туркм.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обраб.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Александровой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</w:p>
    <w:p w:rsidR="009A5B91" w:rsidRPr="009A5B91" w:rsidRDefault="009A5B91" w:rsidP="00226E45">
      <w:pPr>
        <w:pStyle w:val="a8"/>
        <w:ind w:left="0" w:right="207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Туберовского; "Кот в сапогах" (пер. с франц. Т. Габбе), "Волшебница" (пер. с франц. И.С.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Тургенева), "Мальчик с пальчик" (пер. с франц. Б.А. Дехтерева), "Золушка" (пер. с франц.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Т.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Габбе)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из сказок Перро Ш.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Произведения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поэтов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писателей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России.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Поэзия.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Аким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Я.Л.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"Мой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верный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чиж";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Бальмонт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К.Д.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"Снежинка";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Благинина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Е.А.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"Шинель",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"Одуванчик", "Наш дедушка"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(по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Бунин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И.А.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"Листопад";</w:t>
      </w:r>
    </w:p>
    <w:p w:rsidR="009A5B91" w:rsidRPr="009A5B91" w:rsidRDefault="009A5B91" w:rsidP="00226E45">
      <w:pPr>
        <w:pStyle w:val="a8"/>
        <w:tabs>
          <w:tab w:val="left" w:leader="dot" w:pos="9050"/>
        </w:tabs>
        <w:ind w:left="0" w:right="30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Владимиров Ю.Д. "Чудаки"; Гамзатов Р.Г. "Мой дедушка" (перевод с аварского языка Я.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Козловского),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Городецкий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С.М.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"Весенняя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песенка";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Есенин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С.А.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"Поет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зима,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аукает.</w:t>
      </w:r>
      <w:r w:rsidRPr="009A5B91">
        <w:rPr>
          <w:sz w:val="28"/>
          <w:szCs w:val="28"/>
        </w:rPr>
        <w:tab/>
        <w:t>",</w:t>
      </w: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"Пороша"; Жуковский В.А. "Жаворонок"; Левин В.А. "Зеленая история"; Маршак С.Я.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"Рассказ о неизвестном герое"; Маяковский В.В. "Эта книжечка моя, про моря и про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маяк"; Моравская М. "Апельсинные корки"; Мошковская Э.Э. "Добежали до вечера",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"Хитрые старушки"; Никитин И.С. "Встреча зимы"; Орлов В.Н. "Дом под крышей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голубой";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Пляцковский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М.С.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"Настоящий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друг";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Пушкин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А.С.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"Зимний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вечер",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"Унылая</w:t>
      </w:r>
    </w:p>
    <w:p w:rsidR="009A5B91" w:rsidRPr="009A5B91" w:rsidRDefault="009A5B91" w:rsidP="00226E45">
      <w:pPr>
        <w:pStyle w:val="a8"/>
        <w:tabs>
          <w:tab w:val="left" w:leader="dot" w:pos="7295"/>
        </w:tabs>
        <w:ind w:left="0" w:right="11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пора!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Очей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очарованье!.."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("Осень"),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"Зимнее утро"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(по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Рубцов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Н.М.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"Про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зайца";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Сапгир Г.В. "Считалки", "Скороговорки", "Людоед и принцесса, или Все наоборот" (по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выбору); Серова Е.В. "Новогоднее"; Соловьева П.С. "Подснежник", "Ночь и день";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Степанов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В.А.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"Что</w:t>
      </w:r>
      <w:r w:rsidRPr="009A5B91">
        <w:rPr>
          <w:spacing w:val="3"/>
          <w:sz w:val="28"/>
          <w:szCs w:val="28"/>
        </w:rPr>
        <w:t xml:space="preserve"> </w:t>
      </w:r>
      <w:r w:rsidRPr="009A5B91">
        <w:rPr>
          <w:sz w:val="28"/>
          <w:szCs w:val="28"/>
        </w:rPr>
        <w:t>мы</w:t>
      </w:r>
      <w:r w:rsidRPr="009A5B91">
        <w:rPr>
          <w:spacing w:val="3"/>
          <w:sz w:val="28"/>
          <w:szCs w:val="28"/>
        </w:rPr>
        <w:t xml:space="preserve"> </w:t>
      </w:r>
      <w:r w:rsidRPr="009A5B91">
        <w:rPr>
          <w:sz w:val="28"/>
          <w:szCs w:val="28"/>
        </w:rPr>
        <w:t>Родиной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зовем?";</w:t>
      </w:r>
      <w:r w:rsidRPr="009A5B91">
        <w:rPr>
          <w:spacing w:val="3"/>
          <w:sz w:val="28"/>
          <w:szCs w:val="28"/>
        </w:rPr>
        <w:t xml:space="preserve"> </w:t>
      </w:r>
      <w:r w:rsidRPr="009A5B91">
        <w:rPr>
          <w:sz w:val="28"/>
          <w:szCs w:val="28"/>
        </w:rPr>
        <w:t>Токмакова И.П.</w:t>
      </w:r>
      <w:r w:rsidRPr="009A5B91">
        <w:rPr>
          <w:spacing w:val="4"/>
          <w:sz w:val="28"/>
          <w:szCs w:val="28"/>
        </w:rPr>
        <w:t xml:space="preserve"> </w:t>
      </w:r>
      <w:r w:rsidRPr="009A5B91">
        <w:rPr>
          <w:sz w:val="28"/>
          <w:szCs w:val="28"/>
        </w:rPr>
        <w:t>"Мне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грустно",</w:t>
      </w:r>
      <w:r w:rsidRPr="009A5B91">
        <w:rPr>
          <w:spacing w:val="4"/>
          <w:sz w:val="28"/>
          <w:szCs w:val="28"/>
        </w:rPr>
        <w:t xml:space="preserve"> </w:t>
      </w:r>
      <w:r w:rsidRPr="009A5B91">
        <w:rPr>
          <w:sz w:val="28"/>
          <w:szCs w:val="28"/>
        </w:rPr>
        <w:t>"Куда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в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машинах снег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везут"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(по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Тютчев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Ф.И.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"Чародейкою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зимою</w:t>
      </w:r>
      <w:r w:rsidRPr="009A5B91">
        <w:rPr>
          <w:sz w:val="28"/>
          <w:szCs w:val="28"/>
        </w:rPr>
        <w:tab/>
        <w:t>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"Весенняя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гроза";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Успенский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Э.Н.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"Память";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Черный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"На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коньках",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"Волшебник"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(по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6E05F3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Проза. Алексеев С.П. "Первый ночной таран"; Бианки В.В. "Тайна ночного леса";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Воробьев Е.З. "Обрывок провода"; Воскобойников В.М. "Когда Александр Пушкин был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 xml:space="preserve">маленьким"; Житков Б.С. "Морские истории" (1 - 2 </w:t>
      </w:r>
      <w:r w:rsidRPr="009A5B91">
        <w:rPr>
          <w:sz w:val="28"/>
          <w:szCs w:val="28"/>
        </w:rPr>
        <w:lastRenderedPageBreak/>
        <w:t>рассказа по выбору); Зощенко М.М.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"Рассказы о Леле и Миньке" (1 - 2 рассказа по выбору); Коваль Ю.И. "Русачок-травник",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"Стожок",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"Алый"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(по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Куприн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А.И.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"Слон";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Мартынова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К.,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Василиади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О.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"Елка,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кот и Новый год"; Носов Н.Н. "Заплатка", "Огурцы", "Мишкина каша" (по выбору);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Митяев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А.В. "Мешок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овсянки";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Погодин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Р.П.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"Жаба", "Шутка"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(по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Пришвин</w:t>
      </w:r>
      <w:r w:rsidR="006E05F3">
        <w:rPr>
          <w:sz w:val="28"/>
          <w:szCs w:val="28"/>
        </w:rPr>
        <w:t xml:space="preserve"> </w:t>
      </w:r>
      <w:r w:rsidRPr="009A5B91">
        <w:rPr>
          <w:sz w:val="28"/>
          <w:szCs w:val="28"/>
        </w:rPr>
        <w:t>М.М. "Лисичкин хлеб", "Изобретатель" (по выбору); Ракитина Е. "Приключения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новогодних игрушек", "Сережик" (по выбору); Раскин А.Б. "Как папа был маленьким" (1 -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2 рассказа по выбору); Сладков Н.И. "Хитрющий зайчишка", "Синичка необыкновенная",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"Почему ноябрь пегий" (по выбору); Соколов-Микитов И.С. "Листопадничек"; Толстой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Л.Н. "Филипок", "Лев и собачка", "Прыжок", "Акула", "Пожарные собаки" (1 - 2 рассказа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выбору);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Фадеева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О.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"Мне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письмо!";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Чаплина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В.В.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"Кинули";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Шим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Э.Ю.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"Хлеб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растет".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16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Литературные сказки. Гайдар А.П. "Сказка о Военной тайне, о Мальчише-Кибальчише и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его твердом слове"; Гаршин В.М. "Лягушка-путешественница"; Козлов С.Г. "Как Ежик с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Медвежонком звезды протирали"; Маршак С.Я. "Двенадцать месяцев"; Паустовский К.Г.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"Теплый хлеб", "Дремучий медведь" (по выбору); Ремизов А.М. "Гуси-лебеди", "Хлебный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голос";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Скребицкий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Г.А.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"Всяк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по-своему";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Соколов-Микитов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И.С.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"Соль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Земли".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Произведения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поэтов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писателей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разных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стран.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3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Поэзия. Брехт Б. "Зимний вечер через форточку" (пер. с нем. К. Орешина); Дриз О.О. "Как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сделать утро волшебным" (пер. с евр. Т. Спендиаровой); Лир Э. "Лимерики" (пер. с англ.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Г. Кружкова); Станчев Л. "Осенняя гамма" (пер. с болг. И.П. Токмаковой); Стивенсон Р.Л.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"Вычитанные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страны"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(пер. с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англ.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Вл.Ф.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Ходасевича).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113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Литературные сказки. Сказки-повести (для длительного чтения). Андерсен Г.Х. "Оле-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Лукойе" (пер. с датск. А. Ганзен), "Соловей" (пер. с датск. А. Ганзен, пересказ Т. Габбе и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А. Любарской), "Стойкий оловянный солдатик" (пер. с датск. А. Ганзен, пересказ Т. Габбе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и А. Любарской), "Снежная Королева" (пер. с датск. А. Ганзен), "Русалочка" (пер. с датск.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А. Ганзен) (1 - 2 сказки по выбору); Гофман Э.Т.А. "Щелкунчик и мышиный Король" (пер.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с нем. И. Татариновой); Киплинг Дж. Р. "Маугли" (пер. с англ. Н. Дарузес/И. Шустовой),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"Кошка, которая гуляла сама по себе" (пер. с англ. К.И. Чуковского/Н. Дарузес); Кэррол Л.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"Алиса в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стране чудес"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(пер.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англ. Н. Демуровой,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Г. Кружкова,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А. Боченкова,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стихи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в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пер. С.Я. Маршака, Д. Орловской, О. Седаковой); Линдгрен А. "Три повести о Малыше и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Карлсоне" (пер. со шведск. Л.З. Лунгиной); Нурдквист С. "История о том, как Финдус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потерялся, когда был маленьким"; Поттер Б. "Сказка про Джемайму Нырнивлужу" (пер. с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англ.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И.П.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Токмаковой);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Родари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Дж.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"Путешествие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Голубой Стрелы"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(пер.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итал.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Ю.</w:t>
      </w: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Ермаченко);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Топпелиус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"Три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ржаных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колоска"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(пер.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шведск.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Любарской);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Эме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 xml:space="preserve">"Краски" (пер. с франц. И. Кузнецовой); Янссон Т. </w:t>
      </w:r>
      <w:r w:rsidRPr="009A5B91">
        <w:rPr>
          <w:sz w:val="28"/>
          <w:szCs w:val="28"/>
        </w:rPr>
        <w:lastRenderedPageBreak/>
        <w:t>"Шляпа волшебника" (пер. со шведск.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языка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В.А. Смирнова/Л. Брауде).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1"/>
          <w:numId w:val="40"/>
        </w:numPr>
        <w:tabs>
          <w:tab w:val="left" w:pos="643"/>
        </w:tabs>
        <w:autoSpaceDE w:val="0"/>
        <w:autoSpaceDN w:val="0"/>
        <w:spacing w:after="0" w:line="240" w:lineRule="auto"/>
        <w:ind w:left="822" w:hanging="5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Примерный</w:t>
      </w:r>
      <w:r w:rsidRPr="009A5B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перечень</w:t>
      </w:r>
      <w:r w:rsidRPr="009A5B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музыкальных</w:t>
      </w:r>
      <w:r w:rsidRPr="009A5B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произведений.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От</w:t>
      </w:r>
      <w:r w:rsidRPr="009A5B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2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месяцев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до 1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года.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232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Слушание. "Весело - грустно", муз. Л. Бетховена; "Ласковая просьба", муз. Г. Свиридова;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"Смелый наездник", муз. Р. Шумана; "Верхом на лошадке", муз. А. Гречанинова;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"Колыбельная", "Петушок", муз. А. Лядова; "Колыбельная", муз. Н. Римского-Корсакова;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"Полька", "Игра в лошадки", "Мама", муз. П. Чайковского; "Зайчик", муз. М.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Старокадомского.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82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Подпевание. "Петушок", "Ладушки", "Идет коза рогатая", "Баюшки-баю", "Ой, люлюшки,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люлюшки";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"Кап-кап";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прибаутки,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скороговорки,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пестушки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игры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пением.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6E05F3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Музыкально-ритмические движения. "Устали наши ножки", муз. Т. Ломовой, сл. Е.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Соковниной;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"Маленькая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полечка",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Е.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Тиличеевой,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Шибицкой;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"Ой,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летали</w:t>
      </w:r>
      <w:r w:rsidR="006E05F3">
        <w:rPr>
          <w:sz w:val="28"/>
          <w:szCs w:val="28"/>
        </w:rPr>
        <w:t xml:space="preserve"> </w:t>
      </w:r>
      <w:r w:rsidRPr="009A5B91">
        <w:rPr>
          <w:sz w:val="28"/>
          <w:szCs w:val="28"/>
        </w:rPr>
        <w:t>птички";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"Ай-да!",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Верховинца;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"Поезд",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Метлова,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Т.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Бабаджан.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012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Пляски. "Зайчики и лисичка", муз. Б. Финоровского, сл. В. Антоновой; "Пляска с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куклами", нем. нар. мелодия, сл. А. Ануфриевой; "Тихо-тихо мы сидим", рус. нар.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мелодия,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Ануфриевой.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before="1"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От</w:t>
      </w:r>
      <w:r w:rsidRPr="009A5B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1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года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до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1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года</w:t>
      </w:r>
      <w:r w:rsidRPr="009A5B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6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месяцев.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281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Слушание. "Полянка", рус. нар. мелодия, обраб. Г. Фрида; "Колыбельная", муз. В.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Агафонникова;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"Искупался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Иванушка",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мелодия;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"Как</w:t>
      </w:r>
      <w:r w:rsidRPr="009A5B91">
        <w:rPr>
          <w:spacing w:val="3"/>
          <w:sz w:val="28"/>
          <w:szCs w:val="28"/>
        </w:rPr>
        <w:t xml:space="preserve"> </w:t>
      </w:r>
      <w:r w:rsidRPr="009A5B91">
        <w:rPr>
          <w:sz w:val="28"/>
          <w:szCs w:val="28"/>
        </w:rPr>
        <w:t>у</w:t>
      </w:r>
      <w:r w:rsidRPr="009A5B91">
        <w:rPr>
          <w:spacing w:val="-7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наших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у</w:t>
      </w:r>
      <w:r w:rsidRPr="009A5B91">
        <w:rPr>
          <w:spacing w:val="-10"/>
          <w:sz w:val="28"/>
          <w:szCs w:val="28"/>
        </w:rPr>
        <w:t xml:space="preserve"> </w:t>
      </w:r>
      <w:r w:rsidRPr="009A5B91">
        <w:rPr>
          <w:sz w:val="28"/>
          <w:szCs w:val="28"/>
        </w:rPr>
        <w:t>ворот",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мелодия,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обраб.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Быканова;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"Мотылек",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"Сказочка",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Майкапара.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203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Пение и подпевание. "Кошка", муз. А. Александрова, сл. Н. Френкель; "Наша елочка",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Красева,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Клоковой;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"Бобик",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Попатенко,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Найденовой;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"Лиса",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"Лягушка",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"Сорока",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"Чижик", рус.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 попевки.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Образные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упражнения.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"Зайка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мишка",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Е.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Тиличеевой;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"Идет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коза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рогатая",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мелодия; "Собачка", муз. М.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Раухвергера.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Музыкально-ритмические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движения.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"Шарик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мой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голубой",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Е.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Тиличеевой;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"Мы</w:t>
      </w:r>
    </w:p>
    <w:p w:rsidR="009A5B91" w:rsidRPr="009A5B91" w:rsidRDefault="009A5B91" w:rsidP="00226E45">
      <w:pPr>
        <w:pStyle w:val="a8"/>
        <w:ind w:left="0" w:right="99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идем", муз. Р. Рустамова, сл. Ю. Островского; "Маленькая кадриль", муз. М. Раухвергера;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"Вот так", белорус. нар. мелодия ("Микита"), обр. С. Полонского, сл. М. Александровской;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"Юрочка", белорус. пляска, обр. А. Александрова; "Да, да, да!", муз. Е. Тиличеевой, сл. Ю.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Островского.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1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года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6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месяцев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до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2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лет.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Слушание.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"Лошадка",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Е.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Тиличеевой,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Френкель;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"Курочки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цыплята",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Е.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Тиличеевой;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"Вальс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собачек",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Артоболевской;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"Три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подружки",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Д.</w:t>
      </w:r>
    </w:p>
    <w:p w:rsidR="009A5B91" w:rsidRPr="009A5B91" w:rsidRDefault="009A5B91" w:rsidP="00226E45">
      <w:pPr>
        <w:pStyle w:val="a8"/>
        <w:ind w:left="0" w:right="111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Кабалевского; "Весело - грустно", муз. Л. Бетховена; "Марш", муз. С. Прокофьева;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"Спортивный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марш",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Дунаевского;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"Наша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Таня",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"Уронили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мишку",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"Идет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бычок",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 Э. Елисеевой-Шмидт, стихи А. Барто; "Материнские ласки", "Жалоба", "Грустная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песенка",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"Вальс", муз.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Гречанинова.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34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Пение и подпевание. "Водичка", муз. Е. Тиличеевой, сл. А. Шибицкой; "Колыбельная",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 М. Красева, сл. М. Чарной; "Машенька-Маша", рус. нар. мелодия, обраб. В. Герчик,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 М. Невельштейн; "Воробей", рус. нар. мелодия; "Гули", "Баю-бай", "Едет паровоз",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"Лиса",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"Петушок",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"Сорока", 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С. Железнова.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482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Музыкально-ритмические движения. "Марш и бег", муз. Р. Рустамова; "Постучим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палочками", рус. нар. мелодия; "Бубен", рус. нар. мелодия, обраб. М. Раухвергера;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"Барабан", муз. Г. Фрида; "Мишка", муз. Е. Тиличеевой, сл. Н. Френкель; "Догонялки",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Александровой, сл.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Т. Бабаджан,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Плакиды.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878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Пляска. "Вот как хорошо", муз. Т. Попатенко, сл. О. Высотской; "Вот как пляшем",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белорус,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мелодия,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Рустамова;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"Солнышко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сияет",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Чарной.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Образные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упражнения.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"Идет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мишка",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Ребикова;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"Скачет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зайка",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мелодия,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обр. А. Александрова; "Лошадка", муз. Е. Тиличеевой; "Зайчики и лисичка", муз. Б.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Финоровского, сл. В. Антоновой; "Птичка летает", "Птичка клюет", муз. Г. Фрида;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"Цыплята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 курочка", муз. А.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Филиппенко.</w:t>
      </w:r>
    </w:p>
    <w:p w:rsidR="006E05F3" w:rsidRDefault="006E05F3" w:rsidP="00226E45">
      <w:pPr>
        <w:pStyle w:val="a8"/>
        <w:spacing w:before="66"/>
        <w:ind w:left="0" w:right="577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66"/>
        <w:ind w:left="0" w:right="577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Игры с пением. "Зайка", "Солнышко", "Идет коза рогатая", "Петушок", рус. нар. игры,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 А. Гречанинова; "Зайчик", муз. А. Лядова; "Воробушки и кошка", нем. плясовая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мелодия,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Ануфриевой;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"Прокати,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лошадка,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нас!",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В. Агафонникова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К.</w:t>
      </w:r>
    </w:p>
    <w:p w:rsidR="009A5B91" w:rsidRPr="009A5B91" w:rsidRDefault="009A5B91" w:rsidP="00226E45">
      <w:pPr>
        <w:pStyle w:val="a8"/>
        <w:spacing w:before="1"/>
        <w:ind w:left="0" w:right="35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Козыревой, сл. И. Михайловой; "Мы умеем", "Прятки", муз. Т. Ломовой; "Разноцветные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флажки",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 нар. мелодия.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281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Инсценирование.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сказок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("Репка",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"Курочка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Ряба"),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песен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("Пастушок",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Филиппенко; "Петрушка и Бобик", муз. Е. Макшанцевой), показ кукольных спектаклей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("Петрушкины друзья", Т. Караманенко; "Зайка простудился", М. Буш; "Любочка и ее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помощники", А. Колобова; "Игрушки", А. Барто). "Бабочки", обыгрывание рус. нар.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потешек, сюрпризные моменты: "Нудесный мешочек", "Волшебный сундучок", "Кто к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нам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пришел?",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"В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лесу",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Е.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Тиличеевой;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"Праздник",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"Музыкальные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инструменты",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Г.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Фрида.</w:t>
      </w: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2 до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3 лет.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99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Слушание. "Наша погремушка", муз. И. Арсеева, сл. И. Черницкой; "Весною", "Осенью",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 С. Майкапара; "Цветики", муз. В. Карасевой, сл. Н. Френкель; "Вот как мы умеем",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"Марш и бег", муз. Е. Тиличеевой, сл. Н. Френкель; "Кошечка" (к игре "Кошка и котята"),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 В. Витлина, сл. Н. Найденовой; "Микита", белорус, нар. мелодия, обраб. С.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Полонского; "Пляска с платочком", муз. Е. Тиличеевой, сл. И. Грантовской; "Полянка",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 мелодия, обраб.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Г.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Фрида;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"Утро",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Г.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Гриневича,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Прокофьевой.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20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Пение. "Баю" (колыбельная), муз. М. Раухвергера; "Белые гуси", муз. М. Красева, сл. М.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Клоковой; "Дождик", рус. нар. мелодия, обраб. В. Фере; "Елочка", муз. Е. Тиличеевой, сл.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М. Булатова; "Кошечка", муз. В. Витлина, сл. Н. Найденовой; "Ладушки", рус. нар.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мелодия;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"Птичка",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Раухвергера,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Барто;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"Собачка",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Раухвергера,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Н. Комиссаровой; "Цыплята", муз. А. Филиппенко, сл. Т. Волгиной; "Колокольчик", муз.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И.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Арсеева,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Черницкой.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Музыкально-ритмические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движения.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"Дождик",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Е.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Макшанцевой;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"Воробушки",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"Погремушка, попляши", "Колокольчик", "Погуляем", муз. И. Арсеева, сл. И. Черницкой;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"Вот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как мы умеем",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 Е.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Тиличеевой, сл.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Френкель.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861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Рассказы с музыкальными иллюстрациями. "Птички", муз. Г. Фрида; "Праздничная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прогулка",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 А.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Александрова.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Игры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пением.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"Игра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мишкой",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Г.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Финаровского;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"Кто у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нас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хороший?",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песня.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Музыкальные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забавы. "Из-за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леса,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из-за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гор",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Казакова;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"Котик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козлик",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Ц.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Кюи.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Инсценирование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песен.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"Кошка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котенок",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Красева,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О.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Высотской;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"Неваляшки",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 З. Левиной;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Компанейца.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От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3 до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4 лет.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Слушание. "Осенью", муз. С. Майкапара; "Ласковая песенка", муз. М. Раухвергера, сл. Т.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Мираджи;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"Колыбельная",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Разаренова;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"Мишка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куклой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пляшут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полечку",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Качурбиной; "Зайчик", муз. Л. Лядовой; "Резвушка" и "Капризуля", муз. В. Волкова;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"Воробей", муз. А. Руббах; "Дождик и радуга", муз. С. Прокофьева; "Со вьюном я хожу",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 песня; "Лесные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картинки",</w:t>
      </w:r>
      <w:r w:rsidRPr="009A5B91">
        <w:rPr>
          <w:spacing w:val="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 Ю. Слонова.</w:t>
      </w:r>
    </w:p>
    <w:p w:rsidR="009A5B91" w:rsidRPr="009A5B91" w:rsidRDefault="009A5B91" w:rsidP="00226E45">
      <w:pPr>
        <w:jc w:val="both"/>
        <w:rPr>
          <w:rFonts w:ascii="Times New Roman" w:hAnsi="Times New Roman" w:cs="Times New Roman"/>
          <w:sz w:val="28"/>
          <w:szCs w:val="28"/>
        </w:rPr>
        <w:sectPr w:rsidR="009A5B91" w:rsidRPr="009A5B91">
          <w:pgSz w:w="11910" w:h="16840"/>
          <w:pgMar w:top="1040" w:right="740" w:bottom="280" w:left="1600" w:header="720" w:footer="720" w:gutter="0"/>
          <w:cols w:space="720"/>
        </w:sectPr>
      </w:pPr>
    </w:p>
    <w:p w:rsidR="009A5B91" w:rsidRPr="009A5B91" w:rsidRDefault="009A5B91" w:rsidP="00226E45">
      <w:pPr>
        <w:pStyle w:val="a8"/>
        <w:spacing w:before="62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lastRenderedPageBreak/>
        <w:t>Пение.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202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Упражнения на развитие слуха и голоса. "Лю-лю, бай", рус. нар. колыбельная; "Я иду с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цветами", муз. Е. Тиличеевой, сл. Л. Дымовой; "Маме улыбаемся", муз. В. Агафонникова,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Петровой;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пение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народной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потешки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"Солнышко-ведрышко;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Карасевой,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Народные.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16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Песни. "Петушок" и "Ладушки", рус. нар. песни; "Зайчик", рус. нар. песня, обр. Н.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Лобачева; "Зима", муз. В. Карасевой, сл. Н. Френкель; "Наша елочка", муз. М. Красева, сл.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М. Клоковой; "Прокати, лошадка, нас", муз. В. Агафонникова и К. Козыревой, сл. И.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Михайловой;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"Маме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песенку</w:t>
      </w:r>
      <w:r w:rsidRPr="009A5B91">
        <w:rPr>
          <w:spacing w:val="-7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пою",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Попатенко,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Е.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Авдиенко;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"Цыплята", муз.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Филиппенко,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Т. Волгиной.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82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Песенное творчество. "Бай-бай, бай-бай", "Лю-лю, бай", рус. нар. колыбельные; "Как тебя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зовут?", "Спой колыбельную", "Ах ты, котенька-коток", рус. нар. колыбельная;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придумывание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колыбельной мелодии и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плясовой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мелодии.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Музыкально-ритмические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движения.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Игровые упражнения,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ходьба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бег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под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музыку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"Марш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бег"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Александрова;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"Скачут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лошадки",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Попатенко;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"Шагаем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как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физкультурники",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Т. Ломовой;</w:t>
      </w:r>
    </w:p>
    <w:p w:rsidR="009A5B91" w:rsidRPr="009A5B91" w:rsidRDefault="009A5B91" w:rsidP="00226E45">
      <w:pPr>
        <w:pStyle w:val="a8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"Топотушки",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Раухвергера;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"Птички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летают",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Л.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Банниковой;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перекатывание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мяча под музыку Д. Шостаковича (вальс-шутка); бег с хлопками под музыку Р. Шумана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(игра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жмурки).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Этюды-драматизации.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"Зайцы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лиса",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Е.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Вихаревой;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"Медвежата",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Красева,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 Н. Френкель; "Птички летают", муз. Л. Банниковой; "Жуки", венгер. нар. мелодия,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обраб.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Л. Вишкарева.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281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Игры. "Солнышко и дождик", муз. М. Раухвергера, сл. А. Барто; "Жмурки с Мишкой",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Ф.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Флотова;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"Где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погремушки?",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Александрова;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"Заинька,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выходи",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Е.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Тиличеевой; "Игра с куклой", муз. В. Карасевой; "Ходит Ваня", рус. нар. песня, обр. Н.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Метлова.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Хороводы и пляски. "Пляска с погремушками", муз. и сл. В. Антоновой; "Пальчики и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ручки", рус. нар. мелодия, обраб. М. Раухвергера; танец с листочками под рус. нар.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плясовую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мелодию;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"Пляска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листочками",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Китаевой,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Ануфриевой;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"Танец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около елки", муз. Р. Равина, сл. П. Границыной; танец с платочками под рус. нар.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мелодию;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"Помирились", муз. Т. Вилькорейской.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Характерные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танцы.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"Танец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снежинок",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Бекмана;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"Фонарики",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Рустамова;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"Танец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зайчиков",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 нар.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мелодия;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"Вышли куклы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танцевать",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lastRenderedPageBreak/>
        <w:t>муз. В.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Витлина.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27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Развитие танцевально-игрового творчества. "Пляска", муз. Р. Рустамова; "Зайцы", муз. Е.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Тиличеевой; "Веселые ножки", рус. нар. мелодия, обраб. В. Агафонникова; "Волшебные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платочки",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 нар. мелодия, обраб. 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Рустамова.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Музыкально-дидактические</w:t>
      </w:r>
      <w:r w:rsidRPr="009A5B91">
        <w:rPr>
          <w:spacing w:val="-7"/>
          <w:sz w:val="28"/>
          <w:szCs w:val="28"/>
        </w:rPr>
        <w:t xml:space="preserve"> </w:t>
      </w:r>
      <w:r w:rsidRPr="009A5B91">
        <w:rPr>
          <w:sz w:val="28"/>
          <w:szCs w:val="28"/>
        </w:rPr>
        <w:t>игры.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82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Развитие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звуковысотного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слуха.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"Птицы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птенчики",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"Веселые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матрешки",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"Три</w:t>
      </w:r>
      <w:r w:rsidR="006E05F3">
        <w:rPr>
          <w:sz w:val="28"/>
          <w:szCs w:val="28"/>
        </w:rPr>
        <w:t xml:space="preserve"> 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медведя".</w:t>
      </w:r>
    </w:p>
    <w:p w:rsidR="006E05F3" w:rsidRDefault="006E05F3" w:rsidP="00226E45">
      <w:pPr>
        <w:pStyle w:val="a8"/>
        <w:spacing w:before="62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62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Развитие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ритмического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слуха. "Кто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как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идет?",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"Веселые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дудочки".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Развитие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тембрового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динамического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слуха. "Громко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-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тихо",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"Узнай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свой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инструмент"; "Колокольчики".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707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Определение жанра и развитие памяти. "Что делает кукла?", "Узнай и спой песню по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картинке".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Подыгрывание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на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детских ударных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музыкальных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инструментах.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Народные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мелодии.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От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4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лет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до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5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лет.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213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Слушание. "Ах ты, береза", рус. нар. песня; "Осенняя песенка", муз. Д. Васильева-Буглая,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 А. Плещеева; "Музыкальный ящик" (из "Альбома пьес для детей" Г. Свиридова);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"Вальс снежных хлопьев" из балета "Щелкунчик", муз. П. Чайковского; "Итальянская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полька", муз. С. Рахманинова; "Как у наших у ворот", рус. нар. мелодия; "Мама", муз. П.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Чайковского,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"Жаворонок",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Глинки;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"Марш",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Прокофьева.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Пение.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39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Упражнения на развитие слуха и голоса. "Путаница" - песня-шутка; муз. Е. Тиличеевой,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 К. Чуковского, "Кукушечка", рус. нар. песня, обраб. И. Арсеева; "Паучок" и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"Кисонька-мурысонька", рус. нар. песни; заклички: "Ой, кулики! Весна поет!" и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"Жаворонушки,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прилетите!".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Песни.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"Осень",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Кишко,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Т.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Волгиной;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"Санки",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Красева, сл.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О.</w:t>
      </w: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Высотской; "Зима прошла", муз. Н. Метлова, сл. М. Клоковой; "Подарок маме", муз. А.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Филиппенко,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Т.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Волгиной;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"Воробей",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Герчик,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Чельцова;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"Дождик",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Красева,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Френкель.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Музыкально-ритмические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движения.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49"/>
        <w:jc w:val="both"/>
        <w:rPr>
          <w:sz w:val="28"/>
          <w:szCs w:val="28"/>
        </w:rPr>
      </w:pPr>
      <w:r w:rsidRPr="009A5B91">
        <w:rPr>
          <w:sz w:val="28"/>
          <w:szCs w:val="28"/>
        </w:rPr>
        <w:t xml:space="preserve">Игровые упражнения. "Пружинки" под рус. нар. мелодию; ходьба под </w:t>
      </w:r>
      <w:r w:rsidRPr="009A5B91">
        <w:rPr>
          <w:sz w:val="28"/>
          <w:szCs w:val="28"/>
        </w:rPr>
        <w:lastRenderedPageBreak/>
        <w:t>"Марш", муз. И.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Беркович; "Веселые мячики" (подпрыгивание и бег), муз. М. Сатулиной; лиса и зайцы под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Майкапара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"В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садике";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ходит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медведь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под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 "Этюд"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К.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Черни;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"Полька",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</w:p>
    <w:p w:rsidR="009A5B91" w:rsidRPr="009A5B91" w:rsidRDefault="009A5B91" w:rsidP="00226E45">
      <w:pPr>
        <w:pStyle w:val="a8"/>
        <w:ind w:left="0" w:right="433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М. Глинки; "Всадники", муз. В. Витлина; потопаем, покружимся под рус. нар. мелодии;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"Петух", муз. Т. Ломовой; "Кукла", муз. М. Старокадомского; "Упражнения с цветами"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под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"Вальса"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Жилина.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Этюды-драматизации.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"Барабанщик",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Красева;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"Танец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осенних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листочков",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Филиппенко, сл. Е. Макшанцевой; "Барабанщики", муз. Д. Кабалевского и С. Левидова;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"Считалка",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"Катилось яблоко",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В. Агафонникова.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37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Хороводы и пляски. "Топ и хлоп", муз. Т. Назарова-Метнер, сл. Е. Каргановой; "Танец с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ложками" под рус. нар. мелодию; новогодние хороводы по выбору музыкального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руководителя.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453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Характерные танцы. "Снежинки", муз. О. Берта, обраб. Н. Метлова; "Танец зайчат" под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"Польку" И. Штрауса; "Снежинки", муз. Т. Ломовой; "Бусинки" под "Галоп" И.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Дунаевского.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6E05F3">
      <w:pPr>
        <w:pStyle w:val="a8"/>
        <w:ind w:left="0" w:right="343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Музыкальные игры. "Курочка и петушок", муз. Г. Фрида; "Жмурки", муз. Ф. Флотова;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"Медведь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заяц",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Ребикова;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"Самолеты",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Магиденко;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"Найди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себе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пару",муз.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Т.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Ломовой;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"Займи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домик",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Магиденко.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41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Игры с пением. "Огородная-хороводная", муз. Б. Можжевелова, сл. А. Пассовой; "Гуси,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лебеди и волк", муз. Е. Тиличеевой, сл. М. Булатова; "Мы на луг ходили", муз. А.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Филиппенко,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Кукловской.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292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Песенное творчество. "Как тебя зовут?"; "Что ты хочешь, кошечка?"; "Наша песенка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простая", муз. А. Александрова, сл. М. Ивенсен; "Курочка-рябушечка", муз. Г. Лобачева,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Народные.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Развитие танцевально-игрового творчества. "Лошадка", муз. Н. Потоловского; "Зайчики",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"Наседка и цыплята", "Воробей", муз. Т. Ломовой; "Ой, хмель мой, хмелек", рус. нар.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мелодия,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обраб.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Раухвергера;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"Кукла",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Старокадомского;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"Медвежата",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Красева,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 Н.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Френкель.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Музыкально-дидактические</w:t>
      </w:r>
      <w:r w:rsidRPr="009A5B91">
        <w:rPr>
          <w:spacing w:val="-7"/>
          <w:sz w:val="28"/>
          <w:szCs w:val="28"/>
        </w:rPr>
        <w:t xml:space="preserve"> </w:t>
      </w:r>
      <w:r w:rsidRPr="009A5B91">
        <w:rPr>
          <w:sz w:val="28"/>
          <w:szCs w:val="28"/>
        </w:rPr>
        <w:t>игры.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Развитие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звуковысотного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слуха.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"Птицы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птенчики",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"Качели".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Развитие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ритмического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слуха.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"Петушок,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курочка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цыпленок",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"Кто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как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идет?",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"Веселые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дудочки";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"Сыграй, как я".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423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Развитие тембрового и динамического слуха. "Громко-тихо", "Узнай свой инструмент";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 xml:space="preserve">"Угадай, на чем играю". Определение жанра и развитие </w:t>
      </w:r>
      <w:r w:rsidRPr="009A5B91">
        <w:rPr>
          <w:sz w:val="28"/>
          <w:szCs w:val="28"/>
        </w:rPr>
        <w:lastRenderedPageBreak/>
        <w:t>памяти. "Что делает кукла?",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"Узнай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 спой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песню по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картинке", "Музыкальный магазин".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3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Игра на детских музыкальных инструментах. "Гармошка", "Небо синее", "Андрей-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воробей",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Е.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Тиличеевой,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Долинова;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"Сорока-сорока",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прибаутка,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Т.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Попатенко.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before="1"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От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5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лет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до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6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лет.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413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Слушание. "Зима", муз. П. Чайковского, сл. А. Плещеева; "Осенняя песня", из цикла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"Времена года" П. Чайковского; "Полька"; муз. Д. Львова-Компанейца, сл. З. Петровой;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"Моя Россия", муз. Г. Струве, сл. Н. Соловьевой; "Детская полька", муз. М. Глинки;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"Жаворонок", муз. М. Глинки; "Мотылек", муз. С. Майкапара; "Пляска птиц",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"Колыбельная",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 Н.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Римского-Корсакова.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Пение.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37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Упражнения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на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развитие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слуха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голоса. "Ворон",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песня,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обраб.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Е.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Тиличеевой;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"Андрей-воробей", рус. нар. песня, обр. Ю. Слонова; "Бубенчики", "Гармошка", муз. Е.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Тиличеевой;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"Паровоз",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"Барабан",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Е.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Тиличеевой, сл.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Найденовой.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78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Песни. "К нам гости пришли", муз. А. Александрова, сл. М. Ивенсен; "Огородная-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хороводная", муз. Б. Можжевелова, сл. Н. Пассовой; "Голубые санки", муз. М.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Иорданского, сл. М. Клоковой; "Гуси-гусенята", муз. А. Александрова, сл. Г. Бойко;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"Рыбка",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 М.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Красева, сл.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Клоковой.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Песенное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творчество.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6E05F3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Произведения.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"Колыбельная",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песня;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"Марш",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Красева;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"Дили-дили!Бом!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Бом!",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укр.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песня,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Е.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Макшанцевой;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Потешки,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дразнилки,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считалки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другие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 попевки.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Музыкально-ритмические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движения.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Упражнения.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"Шаг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бег",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Надененко;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"Плавные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руки",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Глиэра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("Вальс",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фрагмент);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"Кто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лучше скачет",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Ломовой;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"Росинки",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Майкапара.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52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Упражнения с предметами. "Упражнения с мячами", муз. Т. Ломовой; "Вальс", муз. Ф.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Бургмюллера.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Этюды.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"Тихий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танец"</w:t>
      </w:r>
      <w:r w:rsidRPr="009A5B91">
        <w:rPr>
          <w:spacing w:val="-7"/>
          <w:sz w:val="28"/>
          <w:szCs w:val="28"/>
        </w:rPr>
        <w:t xml:space="preserve"> </w:t>
      </w:r>
      <w:r w:rsidRPr="009A5B91">
        <w:rPr>
          <w:sz w:val="28"/>
          <w:szCs w:val="28"/>
        </w:rPr>
        <w:t>(тема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из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вариаций),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Моцарта.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Танцы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пляски.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"Дружные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пары",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Штрауса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("Полька");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lastRenderedPageBreak/>
        <w:t>"Приглашение",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мелодия "Лен", обраб. М. Раухвергера; "Круговая пляска", рус. нар. мелодия, обр. С.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Разоренова.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Характерные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танцы.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"Матрешки",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Б.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Мокроусова;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"Пляска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Петрушек",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"Танец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Снегурочки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 снежинок", 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Р. Глиэра.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Хороводы.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"Урожайная",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Филиппенко,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О.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Волгиной;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"Новогодняя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хороводная",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Шайдар;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"Пошла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млада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за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водой",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песня,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обраб.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Агафонникова.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Музыкальные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игры.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126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Игры. "Не выпустим", муз. Т. Ломовой; "Будь ловким!", муз. Н. Ладухина; "Ищи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игрушку", "Найди себе пару",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латв.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мелодия,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обраб.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Попатенко.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156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Игры с пением. "Колпачок", "Ворон", рус. нар. песни; "Заинька", рус. нар. песня, обраб. Н.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Римского-Корсакова;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"Как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тоненький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ледок",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песня,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обраб.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Рубца.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Музыкально-дидактические</w:t>
      </w:r>
      <w:r w:rsidRPr="009A5B91">
        <w:rPr>
          <w:spacing w:val="-7"/>
          <w:sz w:val="28"/>
          <w:szCs w:val="28"/>
        </w:rPr>
        <w:t xml:space="preserve"> </w:t>
      </w:r>
      <w:r w:rsidRPr="009A5B91">
        <w:rPr>
          <w:sz w:val="28"/>
          <w:szCs w:val="28"/>
        </w:rPr>
        <w:t>игры.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37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Развитие звуковысотного слуха. "Музыкальное лото", "Ступеньки", "Где мои детки?",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"Мама и детки". Развитие чувства ритма. "Определи по ритму", "Ритмические полоски",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"Учись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танцевать",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"Ищи".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Развитие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тембрового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слуха.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"На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чем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играю?",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"Музыкальные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загадки",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"Музыкальный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домик".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Развитие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диатонического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слуха.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"Громко,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тихо</w:t>
      </w:r>
      <w:r w:rsidRPr="009A5B91">
        <w:rPr>
          <w:spacing w:val="-7"/>
          <w:sz w:val="28"/>
          <w:szCs w:val="28"/>
        </w:rPr>
        <w:t xml:space="preserve"> </w:t>
      </w:r>
      <w:r w:rsidRPr="009A5B91">
        <w:rPr>
          <w:sz w:val="28"/>
          <w:szCs w:val="28"/>
        </w:rPr>
        <w:t>запоем",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"Звенящие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колокольчики".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Развитие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восприятия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музыки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музыкальной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памяти.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"Будь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внимательным",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"Буратино",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"Музыкальный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магазин",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"Времена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года",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"Наши песни".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3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Инсценировки и музыкальные спектакли. "Где был, Иванушка?", рус. нар. мелодия, обраб.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М. Иорданского; "Моя любимая кукла", автор Т. Коренева; "Полянка" (музыкальная игра-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сказка),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 Т.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Вилькорейской.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757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Развитие танцевально-игрового творчества "Я полю, полю лук", муз. Е. Тиличеевой;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"Вальс кошки", муз. В. Золотарева; "Гори, гори ясно!", рус. нар. мелодия, обраб. Р.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Рустамова;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"А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я по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лугу",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 нар.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мелодия, обраб. Т.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Смирновой.</w:t>
      </w:r>
    </w:p>
    <w:p w:rsidR="009A5B91" w:rsidRPr="009A5B91" w:rsidRDefault="009A5B91" w:rsidP="00226E45">
      <w:pPr>
        <w:jc w:val="both"/>
        <w:rPr>
          <w:rFonts w:ascii="Times New Roman" w:hAnsi="Times New Roman" w:cs="Times New Roman"/>
          <w:sz w:val="28"/>
          <w:szCs w:val="28"/>
        </w:rPr>
        <w:sectPr w:rsidR="009A5B91" w:rsidRPr="009A5B91">
          <w:pgSz w:w="11910" w:h="16840"/>
          <w:pgMar w:top="1040" w:right="740" w:bottom="280" w:left="1600" w:header="720" w:footer="720" w:gutter="0"/>
          <w:cols w:space="720"/>
        </w:sectPr>
      </w:pPr>
    </w:p>
    <w:p w:rsidR="009A5B91" w:rsidRPr="009A5B91" w:rsidRDefault="009A5B91" w:rsidP="00226E45">
      <w:pPr>
        <w:pStyle w:val="a8"/>
        <w:spacing w:before="62"/>
        <w:ind w:left="0" w:right="1008"/>
        <w:jc w:val="both"/>
        <w:rPr>
          <w:sz w:val="28"/>
          <w:szCs w:val="28"/>
        </w:rPr>
      </w:pPr>
      <w:r w:rsidRPr="009A5B91">
        <w:rPr>
          <w:sz w:val="28"/>
          <w:szCs w:val="28"/>
        </w:rPr>
        <w:lastRenderedPageBreak/>
        <w:t>Игра на детских музыкальных инструментах. "Дон-дон", рус. нар. песня, обраб. Р.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Рустамова;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"Гори,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гори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ясно!",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мелодия;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"Часики",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Вольфензона.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before="1"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От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6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лет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до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7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лет.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Слушание. "Колыбельная", муз. В. Моцарта; "Осень" (из цикла "Времена года" А.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Вивальди);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"Октябрь"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(из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цикла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"Времена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года"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П.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Чайковского);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"Детская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полька",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М. Глинки; "Море", "Белка", муз. Н. Римского-Корсакова (из оперы "Сказка о царе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Салтане"); "Итальянская полька", муз. С. Рахманинова; "Танец с саблями", муз. А.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Хачатуряна; "Пляска птиц", муз. Н. Римского-Корсакова (из оперы "Снегурочка");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"Рассвет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Москве-реке", муз.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Мусоргского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(вступление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опере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"Хованщина").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Пение.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231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Упражнения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на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развитие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слуха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голоса.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"Бубенчики",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"Наш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дом",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"Дудка",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"Кукушечка",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 Е. Тиличеевой, сл. М. Долинова; "В школу", муз. Е. Тиличеевой, сл. М. Долинова;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"Котя-коток",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"Колыбельная",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"Горошина",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Карасевой;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"Качели",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Е.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Тиличеевой,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Долинова.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Песни. "Листопад", муз. Т. Попатенко, сл. Е. Авдиенко; "Здравствуй, Родина моя!", муз.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Ю. Чичкова, сл. К. Ибряева; "Зимняя песенка", муз. М. Красева, сл. С. Вышеславцевой;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"Елка", муз. Е. Тиличеевой, сл. Е. Шмановой; сл. З. Петровой; "Самая хорошая", муз. В.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Иванникова, сл. О. Фадеевой; "Хорошо у нас в саду", муз. В. Герчик, сл. А. Пришельца;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"Новогодний хоровод", муз. Т. Попатенко; "Новогодняя хороводная", муз. С. Шнайдера;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"Песенка про бабушку", муз. М. Парцхаладзе; "До свиданья, детский сад", муз. Ю.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Слонова,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Малкова;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"Мы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теперь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ученики",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Г.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Струве;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"Праздник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Победы",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Парцхаладзе; "Песня о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Москве",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 Г.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Свиридова.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281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Песенное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творчество.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"Веселая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песенка",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Г.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Струве,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Викторова;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"Плясовая",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Т. Ломовой; "Весной", 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Г.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Зингера.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Музыкально-ритмические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движения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53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Упражнения. "Марш", муз. М. Робера; "Бег", "Цветные флажки", муз. Е. Тиличеевой; "Кто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лучше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скачет?", "Шагают девочки и мальчики", муз. В.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Золотарева; поднимай и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скрещивай флажки ("Этюд", муз. К. Гуритта); полоскать платочки: "Ой, утушка луговая",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мелодия,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обраб.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Ломовой;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"Упражнение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кубиками",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Соснина.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Этюды.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"Медведи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пляшут",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Красева;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Показывай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направление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("Марш",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Д.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Кабалевского); каждая пара пляшет по-своему ("Ах ты, береза", рус. нар. мелодия);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"Попрыгунья",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"Лягушки 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аисты", муз.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lastRenderedPageBreak/>
        <w:t>Витлина.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2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Танцы и пляски. "Задорный танец", муз. В. Золотарева; "Полька", муз. В. Косенко;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"Вальс", муз. Е. Макарова; "Яблочко", муз. Р. Глиэра (из балета "Красный мак");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"Прялица", рус. нар. мелодия, обраб. Т. Ломовой; "Сударушка", рус. нар. мелодия, обраб.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Ю. Слонова.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Характерные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танцы.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"Танец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снежинок",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Жилина;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"Выход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пляске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медвежат",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Красева;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"Матрешки",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 Ю. Слонова,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сл. Л.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Некрасовой.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6E05F3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Хороводы.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"Выйду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ль 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реченьку",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песня,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обраб.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Иванникова;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"На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горе-то</w:t>
      </w:r>
      <w:r w:rsidR="006E05F3">
        <w:rPr>
          <w:sz w:val="28"/>
          <w:szCs w:val="28"/>
        </w:rPr>
        <w:t xml:space="preserve"> </w:t>
      </w:r>
      <w:r w:rsidRPr="009A5B91">
        <w:rPr>
          <w:sz w:val="28"/>
          <w:szCs w:val="28"/>
        </w:rPr>
        <w:t>калина", рус. нар. мелодия, обраб. А. Новикова.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Музыкальные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игры.</w:t>
      </w:r>
    </w:p>
    <w:p w:rsidR="009A5B91" w:rsidRPr="009A5B91" w:rsidRDefault="009A5B91" w:rsidP="00226E45">
      <w:pPr>
        <w:pStyle w:val="a8"/>
        <w:spacing w:before="1"/>
        <w:ind w:left="0" w:right="68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Игры. "Кот и мыши", муз. Т. Ломовой; "Кто скорей?", муз. М. Шварца; "Игра с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погремушками", муз. Ф. Шуберта "Экоссез"; "Поездка", "Пастух и козлята", рус. нар.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песня,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обраб. В. Трутовского.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3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Игры с пением. "Плетень", рус. нар. мелодия "Сеяли девушки", обр. И. Кишко; "Узнай по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голосу",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Ребикова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("Пьеса");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"Теремок",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песня;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"Метелица",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"Ой,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вставала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я ранешенько", рус. нар. песни; "Ищи", муз. Т. Ломовой; "Со вьюном я хожу", рус. нар.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песня,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обраб.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Гречанинова;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"Савка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Гришка", белорус.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 песня.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Музыкально-дидактические</w:t>
      </w:r>
      <w:r w:rsidRPr="009A5B91">
        <w:rPr>
          <w:spacing w:val="-7"/>
          <w:sz w:val="28"/>
          <w:szCs w:val="28"/>
        </w:rPr>
        <w:t xml:space="preserve"> </w:t>
      </w:r>
      <w:r w:rsidRPr="009A5B91">
        <w:rPr>
          <w:sz w:val="28"/>
          <w:szCs w:val="28"/>
        </w:rPr>
        <w:t>игры.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637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Развитие звуковысотного слуха. "Три поросенка", "Подумай, отгадай", "Звуки разные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бывают",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"Веселые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Петрушки".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Развитие чувства ритма. "Прогулка в парк", "Выполни задание", "Определи по ритму".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Развитие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тембрового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слуха.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"Угадай,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чем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играю",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"Рассказ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музыкального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инструмента",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"Музыкальный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домик".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Развитие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диатонического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слуха. "Громко-тихо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запоем",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"Звенящие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колокольчики,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ищи".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3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Развитие восприятия музыки. "На лугу", "Песня - танец - марш", "Времена года", "Наши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любимые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произведения".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Развитие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музыкальной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памяти.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"Назови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композитора",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"Угадай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песню",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"Повтори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мелодию",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"Узнай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произведение".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Инсценировки и музыкальные спектакли. "Как у наших у ворот", рус. нар. мелодия, обр.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Агафонникова;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"Как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тоненький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ледок",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песня;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"На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зеленом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лугу",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мелодия; "Заинька, выходи", рус. нар. песня, обраб. Е. Тиличеевой; "Золушка", авт. Т.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Коренева, "Муха-цокотуха" (опера-</w:t>
      </w:r>
      <w:r w:rsidRPr="009A5B91">
        <w:rPr>
          <w:sz w:val="28"/>
          <w:szCs w:val="28"/>
        </w:rPr>
        <w:lastRenderedPageBreak/>
        <w:t>игра по мотивам сказки К. Чуковского), муз. М.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Красева.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11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Развитие танцевально-игрового творчества. "Полька", муз. Ю. Чичкова; "Хожу я по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улице", рус. нар. песня, обраб. А.Б. Дюбюк; "Зимний праздник", муз. М. Старокадомского;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"Вальс", муз. Е. Макарова; "Тачанка", муз. К. Листова; "Два петуха", муз. С. Разоренова;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"Вышли куклы танцевать", муз. В. Витлина; "Полька", латв. нар. мелодия, обраб. А.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Жилинского;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"Русский перепляс", рус.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 песня, обраб. К.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Волкова.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Игра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на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детских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музыкальных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инструментах.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"Бубенчики",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"Гармошка",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Е.</w:t>
      </w:r>
    </w:p>
    <w:p w:rsidR="009A5B91" w:rsidRPr="009A5B91" w:rsidRDefault="009A5B91" w:rsidP="00226E45">
      <w:pPr>
        <w:pStyle w:val="a8"/>
        <w:ind w:left="0" w:right="12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Тиличеевой, сл. М. Долинова; "Наш оркестр", муз. Е. Тиличеевой, сл. Ю. Островского "На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зеленом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лугу",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"Во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саду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ли,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огороде",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"Сорока-сорока",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рус.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мелодии;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"Белка"</w:t>
      </w:r>
    </w:p>
    <w:p w:rsidR="009A5B91" w:rsidRPr="009A5B91" w:rsidRDefault="009A5B91" w:rsidP="00226E45">
      <w:pPr>
        <w:pStyle w:val="a8"/>
        <w:ind w:left="0" w:right="561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(отрывок из оперы "Сказка о царе Салтане", муз. Н. Римского-Корсакова); "Я на горку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шла", "Во поле береза стояла", рус. нар. песни; "К нам гости пришли", муз. А.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Александрова;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"Вальс",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муз. Е.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Тиличеевой.</w:t>
      </w:r>
    </w:p>
    <w:p w:rsid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1"/>
          <w:numId w:val="40"/>
        </w:numPr>
        <w:tabs>
          <w:tab w:val="left" w:pos="643"/>
        </w:tabs>
        <w:autoSpaceDE w:val="0"/>
        <w:autoSpaceDN w:val="0"/>
        <w:spacing w:after="0" w:line="240" w:lineRule="auto"/>
        <w:ind w:left="822" w:hanging="5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Примерный</w:t>
      </w:r>
      <w:r w:rsidRPr="009A5B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перечень</w:t>
      </w:r>
      <w:r w:rsidRPr="009A5B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произведений</w:t>
      </w:r>
      <w:r w:rsidRPr="009A5B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изобразительного</w:t>
      </w:r>
      <w:r w:rsidRPr="009A5B9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искусства.</w:t>
      </w:r>
    </w:p>
    <w:p w:rsidR="009A5B91" w:rsidRDefault="009A5B91" w:rsidP="00226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before="66"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От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2 до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3 лет.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Иллюстрации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к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книгам: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В.Г.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Сутеев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"Кораблик", "Кто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сказал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мяу?", "Цыпленок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Утенок";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Ю.А.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Васнецов к книге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"Колобок",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"Теремок".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before="1"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От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3 до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4 лет.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513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Иллюстрации к книгам: Е.И. Чарушин "Рассказы о животных"; Ю.А. Васнецов к книге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Л.Н.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Толстого "Три медведя".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24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Иллюстрации, репродукции картин: П.П. Кончаловский "Клубника", "Сирень в корзине";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К.С. Петров-Водкин "Яблоки на красном фоне"; Н.Н. Жуков "Елка в нашей гостиной";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М.И.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Климентов "Курица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цыплятами".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2"/>
        </w:tabs>
        <w:autoSpaceDE w:val="0"/>
        <w:autoSpaceDN w:val="0"/>
        <w:spacing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От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4 до 5 лет.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Иллюстрации, репродукции картин: И.Е. Репин "Яблоки и листья"; В.М. Васнецов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"Снегурочка";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В.А.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Тропинин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"Девочка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куклой";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А.И.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Бортников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"Весна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пришла";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А.Н.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Комаров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"Наводнение";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И.И.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Левитан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"Сирень";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И.И.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Машков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"Рябинка",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"Малинка".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Иллюстрации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к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книгам: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В.В.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Лебедев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книге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С.Я.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Маршака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"Усатый-полосатый".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От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5 до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6 лет.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4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 xml:space="preserve">Иллюстрации, репродукции картин: Ф.А. Васильев "Перед дождем"; И.Е. </w:t>
      </w:r>
      <w:r w:rsidRPr="009A5B91">
        <w:rPr>
          <w:sz w:val="28"/>
          <w:szCs w:val="28"/>
        </w:rPr>
        <w:lastRenderedPageBreak/>
        <w:t>Репин "Осенний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букет"; А.А. Пластов "Первый снег"; И.Э. Грабарь "Февральская лазурь"; Б.М. Кустодиев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"Масленица";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Ф.В.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Сычков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"Катание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горы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зимой";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И.И.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Левитан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"Березовая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роща",</w:t>
      </w:r>
    </w:p>
    <w:p w:rsidR="009A5B91" w:rsidRPr="009A5B91" w:rsidRDefault="009A5B91" w:rsidP="00226E45">
      <w:pPr>
        <w:pStyle w:val="a8"/>
        <w:spacing w:before="1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"Зимой в лесу"; Т.Н. Яблонская "Весна"; В.Т. Тимофеев "Девочка с ягодами"; И.И.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Машков "Натюрморт. Фрукты на блюде"; Ф.П. Толстой "Букет цветов, бабочка и птичка";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И.Е.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Репин "Стрекоза"; В.М.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Васнецов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"Ковер-самолет".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111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Иллюстрации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к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книгам: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И.Я.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Билибин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"Сестрица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Аленушка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братец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Иванушка",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"Царевна-лягушка",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"Василиса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Прекрасная".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От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6 до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7 лет.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271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Иллюстрации, репродукции картин: И.И. Левитан "Золотая осень", "Осенний день.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Сокольники", "Стога", "Март", "Весна. Большая вода"; В.М. Васнецов "Аленушка",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"Богатыри", "Иван-царевич на Сером волке", "Гусляры"; Ф.А. Васильев "Перед дождем";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В.Д. Поленов "Золотая осень"; И.Ф. Хруцкий "Цветы и плоды"; И.И. Шишкин, К.А.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Савицкий "Утро в сосновом лесу", И.И. Шишкин "Рожь"; А.И. Куинджи "Березовая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роща";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А.А. Пластов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"Летом",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"Сенокос";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И.С. Остроухов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"Золотая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осень",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З.Е.</w:t>
      </w:r>
    </w:p>
    <w:p w:rsidR="009A5B91" w:rsidRPr="009A5B91" w:rsidRDefault="009A5B91" w:rsidP="00226E45">
      <w:pPr>
        <w:pStyle w:val="a8"/>
        <w:spacing w:before="1"/>
        <w:ind w:left="0" w:right="296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Серебрякова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"За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завтраком";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В.А.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Серов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"Девочка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персиками";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А.С. Степанов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"Катание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на Масленицу"; И.Э. Грабарь "Зимнее утро"; Ю. Кугач "Накануне праздника"; А.К.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Саврасов "Грачи прилетели", "Ранняя весна"; К.Ф. Юон "Мартовское солнце"; К.С.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Петров-Водкин "Утренний натюрморт"; К.Е. Маковский "Дети, бегущие от грозы",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"Портрет детей художника"; И.И. Ершов "Ксения читает сказки куклам"; М.А. Врубель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"Царевна-Лебедь".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36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Иллюстрации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к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книгам: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И.Я.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Билибин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"Марья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Моревна",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"Сказка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о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царе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Салтане",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"Сказке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о рыбаке и рыбке"; Л.В. Владимирский к книге А.Н. Толстой "Приключения Буратино,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или Золотой ключик";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Е.М. Рачев "Терем-теремок".</w:t>
      </w:r>
    </w:p>
    <w:p w:rsidR="009A5B91" w:rsidRPr="009A5B91" w:rsidRDefault="009A5B91" w:rsidP="00E53554">
      <w:pPr>
        <w:pStyle w:val="a3"/>
        <w:widowControl w:val="0"/>
        <w:numPr>
          <w:ilvl w:val="1"/>
          <w:numId w:val="40"/>
        </w:numPr>
        <w:tabs>
          <w:tab w:val="left" w:pos="643"/>
        </w:tabs>
        <w:autoSpaceDE w:val="0"/>
        <w:autoSpaceDN w:val="0"/>
        <w:spacing w:before="78" w:after="0" w:line="240" w:lineRule="auto"/>
        <w:ind w:left="822" w:hanging="5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Примерный</w:t>
      </w:r>
      <w:r w:rsidRPr="009A5B9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перечень</w:t>
      </w:r>
      <w:r w:rsidRPr="009A5B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анимационных</w:t>
      </w:r>
      <w:r w:rsidRPr="009A5B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произведений.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В перечень входят анимационные произведения для совместного семейного просмотра,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бесед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обсуждений,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использования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их элементов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образовательном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процессе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качестве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иллюстраций природных, социальных и психологических явлений, норм и правил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конструктивного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взаимодействия,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проявлений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сопереживания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взаимопомощи;</w:t>
      </w:r>
    </w:p>
    <w:p w:rsidR="009A5B91" w:rsidRPr="009A5B91" w:rsidRDefault="009A5B91" w:rsidP="00226E45">
      <w:pPr>
        <w:pStyle w:val="a8"/>
        <w:spacing w:before="1"/>
        <w:ind w:left="0" w:right="15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расширения эмоционального опыта ребенка, формирования у него эмпатии и ценностного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отношения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к окружающему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миру.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218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Полнометражные анимационные фильмы рекомендуются только для семейного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просмотра и не могут быть включены в образовательный процесс ДОО. Время просмотра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ребенком цифрового и медиаконтента должно регулироваться родителями (законными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представителями) и соответствовать его возрастным возможностям. Некоторые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 xml:space="preserve">анимационные произведения </w:t>
      </w:r>
      <w:r w:rsidRPr="009A5B91">
        <w:rPr>
          <w:sz w:val="28"/>
          <w:szCs w:val="28"/>
        </w:rPr>
        <w:lastRenderedPageBreak/>
        <w:t>требуют особого внимания к эмоциональному состоянию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ребенка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не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рекомендуются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 просмотру</w:t>
      </w:r>
      <w:r w:rsidRPr="009A5B91">
        <w:rPr>
          <w:spacing w:val="-9"/>
          <w:sz w:val="28"/>
          <w:szCs w:val="28"/>
        </w:rPr>
        <w:t xml:space="preserve"> </w:t>
      </w:r>
      <w:r w:rsidRPr="009A5B91">
        <w:rPr>
          <w:sz w:val="28"/>
          <w:szCs w:val="28"/>
        </w:rPr>
        <w:t>без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обсуждения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со взрослым переживаний</w:t>
      </w:r>
    </w:p>
    <w:p w:rsidR="009A5B91" w:rsidRPr="009A5B91" w:rsidRDefault="009A5B91" w:rsidP="00226E45">
      <w:pPr>
        <w:pStyle w:val="a8"/>
        <w:spacing w:before="1"/>
        <w:ind w:left="0" w:right="209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ребенка. Ряд фильмов содержат серию образцов социально неодобряемых сценариев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поведения на протяжении длительного экранного времени, что требует предварительного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последующего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обсуждения с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детьми.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Выбор цифрового контента, медиапродукции, в том числе анимационных фильмов,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должен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осуществляться в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соответствии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нормами,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регулирующими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защиту</w:t>
      </w:r>
      <w:r w:rsidRPr="009A5B91">
        <w:rPr>
          <w:spacing w:val="-9"/>
          <w:sz w:val="28"/>
          <w:szCs w:val="28"/>
        </w:rPr>
        <w:t xml:space="preserve"> </w:t>
      </w:r>
      <w:r w:rsidRPr="009A5B91">
        <w:rPr>
          <w:sz w:val="28"/>
          <w:szCs w:val="28"/>
        </w:rPr>
        <w:t>детей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от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информации,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причиняющей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вред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здоровью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развитию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детей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Российской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Федерации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&lt;12&gt;.</w:t>
      </w:r>
    </w:p>
    <w:p w:rsidR="009A5B91" w:rsidRPr="009A5B91" w:rsidRDefault="00C92CE5" w:rsidP="006E05F3">
      <w:pPr>
        <w:pStyle w:val="a8"/>
        <w:spacing w:before="7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623060" cy="1270"/>
                <wp:effectExtent l="13970" t="13335" r="10795" b="4445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556"/>
                            <a:gd name="T2" fmla="+- 0 4257 1702"/>
                            <a:gd name="T3" fmla="*/ T2 w 2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6">
                              <a:moveTo>
                                <a:pt x="0" y="0"/>
                              </a:moveTo>
                              <a:lnTo>
                                <a:pt x="2555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85.1pt;margin-top:10.8pt;width:127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" path="m,l2555,e" filled="f" strokeweight=".31328mm">
                <v:stroke dashstyle="dash"/>
                <v:path arrowok="t" o:connecttype="custom" o:connectlocs="0,0;1622425,0" o:connectangles="0,0"/>
                <w10:wrap type="topAndBottom" anchorx="page"/>
              </v:shape>
            </w:pict>
          </mc:Fallback>
        </mc:AlternateContent>
      </w:r>
    </w:p>
    <w:p w:rsidR="009A5B91" w:rsidRPr="009A5B91" w:rsidRDefault="009A5B91" w:rsidP="00226E45">
      <w:pPr>
        <w:pStyle w:val="a8"/>
        <w:spacing w:before="90"/>
        <w:ind w:left="0" w:right="15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&lt;12&gt; Федеральный закон от 29 декабря 2010 г. N 436-ФЗ "О защите детей от информации,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причиняющей вред их здоровью и развитию" (Собрание законодательства Российской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Федерации,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2011, N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1, ст. 48; 2021, N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27, ст. 5092).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Для</w:t>
      </w:r>
      <w:r w:rsidRPr="009A5B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детей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дошкольного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возраста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(с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пяти лет).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Анимационный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сериал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"Тима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Тома", студия "Рики",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Борисова,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Жидков,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О.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Мусин,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Бахурин и другие, 2015.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"Паровозик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из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Ромашкова",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Союзмультфильм,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Дегтярев,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1967.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"Как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львенок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черепаха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пели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песню",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Союзмультфильм,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Ковалевская,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1974.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line="480" w:lineRule="auto"/>
        <w:ind w:left="0" w:right="46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 "Мама для мамонтенка", студия "Союзмультфильм", режиссер О. Чуркин, 1981.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"Катерок",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 режиссер</w:t>
      </w:r>
      <w:r w:rsidRPr="009A5B91">
        <w:rPr>
          <w:spacing w:val="3"/>
          <w:sz w:val="28"/>
          <w:szCs w:val="28"/>
        </w:rPr>
        <w:t xml:space="preserve"> </w:t>
      </w:r>
      <w:r w:rsidRPr="009A5B91">
        <w:rPr>
          <w:sz w:val="28"/>
          <w:szCs w:val="28"/>
        </w:rPr>
        <w:t>И.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Ковалевская,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1970.</w:t>
      </w:r>
    </w:p>
    <w:p w:rsidR="009A5B91" w:rsidRPr="009A5B91" w:rsidRDefault="009A5B91" w:rsidP="00226E45">
      <w:pPr>
        <w:pStyle w:val="a8"/>
        <w:spacing w:line="480" w:lineRule="auto"/>
        <w:ind w:left="0" w:right="572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 "Мешок яблок", студия "Союзмультфильм", режиссер В. Бордзиловский, 1974.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"Крошка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енот", ТО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"Экран", режиссер</w:t>
      </w:r>
      <w:r w:rsidRPr="009A5B91">
        <w:rPr>
          <w:spacing w:val="2"/>
          <w:sz w:val="28"/>
          <w:szCs w:val="28"/>
        </w:rPr>
        <w:t xml:space="preserve"> </w:t>
      </w:r>
      <w:r w:rsidRPr="009A5B91">
        <w:rPr>
          <w:sz w:val="28"/>
          <w:szCs w:val="28"/>
        </w:rPr>
        <w:t>О.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Чуркин, 1974.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"Гадкий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утенок",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Дегтярев.</w:t>
      </w:r>
    </w:p>
    <w:p w:rsidR="009A5B91" w:rsidRPr="009A5B91" w:rsidRDefault="009A5B91" w:rsidP="00226E45">
      <w:pPr>
        <w:jc w:val="both"/>
        <w:rPr>
          <w:rFonts w:ascii="Times New Roman" w:hAnsi="Times New Roman" w:cs="Times New Roman"/>
          <w:sz w:val="28"/>
          <w:szCs w:val="28"/>
        </w:rPr>
        <w:sectPr w:rsidR="009A5B91" w:rsidRPr="009A5B91">
          <w:pgSz w:w="11910" w:h="16840"/>
          <w:pgMar w:top="1580" w:right="740" w:bottom="280" w:left="1600" w:header="720" w:footer="720" w:gutter="0"/>
          <w:cols w:space="720"/>
        </w:sectPr>
      </w:pPr>
    </w:p>
    <w:p w:rsidR="009A5B91" w:rsidRPr="009A5B91" w:rsidRDefault="009A5B91" w:rsidP="00226E45">
      <w:pPr>
        <w:pStyle w:val="a8"/>
        <w:spacing w:before="62" w:line="480" w:lineRule="auto"/>
        <w:ind w:left="0" w:right="1020"/>
        <w:jc w:val="both"/>
        <w:rPr>
          <w:sz w:val="28"/>
          <w:szCs w:val="28"/>
        </w:rPr>
      </w:pPr>
      <w:r w:rsidRPr="009A5B91">
        <w:rPr>
          <w:sz w:val="28"/>
          <w:szCs w:val="28"/>
        </w:rPr>
        <w:lastRenderedPageBreak/>
        <w:t>Фильм "Котенок по имени Гав", студия Союзмультфильм, режиссер Л. Атаманов.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"Маугли",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Давыдов,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1971.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"Кот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Леопольд",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"Экран",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Резников,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1975</w:t>
      </w:r>
      <w:r w:rsidRPr="009A5B91">
        <w:rPr>
          <w:spacing w:val="3"/>
          <w:sz w:val="28"/>
          <w:szCs w:val="28"/>
        </w:rPr>
        <w:t xml:space="preserve"> </w:t>
      </w:r>
      <w:r w:rsidRPr="009A5B91">
        <w:rPr>
          <w:sz w:val="28"/>
          <w:szCs w:val="28"/>
        </w:rPr>
        <w:t>-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1987.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442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 "Рикки-Тикки-Тави", студия "Союзмультфильм", режиссер А. Снежко-Блоцкой,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1965.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line="480" w:lineRule="auto"/>
        <w:ind w:left="0" w:right="127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 "Дюймовочка", студия "Союзмульфильм", режиссер Л. Амальрик, 1964.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"Пластилиновая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ворона",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ТО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"Экран",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Татарский,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1981.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"Каникулы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Бонифация",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Ф.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Хитрук,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1965.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"Последний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лепесток",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Качанов,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1977.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"Умка"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"Умка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ищет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друга",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Попов,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Пекарь,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1969, 1970.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line="480" w:lineRule="auto"/>
        <w:ind w:left="0" w:right="82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"Умка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елке",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Воробьев,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2019.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"Сладкая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сказка",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Союзмультфильм,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Дегтярев,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1970.</w:t>
      </w:r>
    </w:p>
    <w:p w:rsidR="009A5B91" w:rsidRPr="009A5B91" w:rsidRDefault="009A5B91" w:rsidP="00226E45">
      <w:pPr>
        <w:pStyle w:val="a8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Цикл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"Чебурашка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крокодил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Гена",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Р.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Качанов,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1969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-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1983.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452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Цикл фильмов "38 попугаев", студия "Союзмультфильм", режиссер И. Уфимцев, 1976 -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91.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681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Цикл фильмов "Винни-Пух", студия "Союзмультфильм", режиссер Ф. Хитрук, 1969 -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1972.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"Серая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шейка",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Л.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Амальрик,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Полковников,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1948.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lastRenderedPageBreak/>
        <w:t>Фильм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"Золушка",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Аксенчук,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1979.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line="480" w:lineRule="auto"/>
        <w:ind w:left="0" w:right="383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 "Новогодняя сказка", студия "Союзмультфильм", режиссер В. Дегтярев, 1972.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 "Серебряное копытце", студия Союзмультфильм, режиссер Г. Сокольский, 1977.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"Щелкунчик",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 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Степанцев,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1973.</w:t>
      </w:r>
    </w:p>
    <w:p w:rsidR="009A5B91" w:rsidRPr="009A5B91" w:rsidRDefault="009A5B91" w:rsidP="00226E45">
      <w:pPr>
        <w:pStyle w:val="a8"/>
        <w:spacing w:before="1"/>
        <w:ind w:left="0" w:right="28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 "Гуси-лебеди", студия Союзмультфильм, режиссеры И. Иванов-Вано, А. Снежко-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Блоцкая,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1949.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Цикл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фильмов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"Приключение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Незнайки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его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друзей",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"ТО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Экран",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коллектив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авторов,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1971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-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1973.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Для</w:t>
      </w:r>
      <w:r w:rsidRPr="009A5B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детей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старшего</w:t>
      </w:r>
      <w:r w:rsidRPr="009A5B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дошкольного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возраста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(6 -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7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лет).</w:t>
      </w:r>
    </w:p>
    <w:p w:rsidR="009A5B91" w:rsidRDefault="009A5B91" w:rsidP="00226E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B91" w:rsidRPr="009A5B91" w:rsidRDefault="009A5B91" w:rsidP="00226E45">
      <w:pPr>
        <w:pStyle w:val="a8"/>
        <w:spacing w:before="62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"Малыш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Карлсон",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 Б.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Степанцев,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1969.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</w:t>
      </w:r>
      <w:r w:rsidRPr="009A5B91">
        <w:rPr>
          <w:spacing w:val="-7"/>
          <w:sz w:val="28"/>
          <w:szCs w:val="28"/>
        </w:rPr>
        <w:t xml:space="preserve"> </w:t>
      </w:r>
      <w:r w:rsidRPr="009A5B91">
        <w:rPr>
          <w:sz w:val="28"/>
          <w:szCs w:val="28"/>
        </w:rPr>
        <w:t>"Лягушка-путешественница",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режиссеры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Котеночкин,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Трусов,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1965.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 w:line="480" w:lineRule="auto"/>
        <w:ind w:left="0" w:right="1186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 "Варежка", студия "Союзмультфильм", режиссер Р. Качанов, 1967.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"Честное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слово",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"Экран",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Новогрудская,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1978.</w:t>
      </w: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"Вовка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тридевятом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царстве",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Б.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Степанцев,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1965.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783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 "Заколдованный мальчик", студия "Союзмультфильм", режиссер А. Снежко-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Блоцкая,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В. Полковников, 1955.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"Золотая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антилопа",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Л.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Атаманов,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1954.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"Бременские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музыканты",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И.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Ковалевская,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1969.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 w:right="348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 "Двенадцать месяцев", студия "Союзмультфильм", режиссер И. Иванов-Вано, М.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Ботов,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1956.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line="480" w:lineRule="auto"/>
        <w:ind w:left="0" w:right="22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 "Ежик в тумане", студия "Союзмультфильм", режиссер Ю. Норштейн, 1975.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 "Девочка и дельфин", студия "Союзмультфильм", режиссер Р. Зельма, 1979.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"Верните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Рекса",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Пекарь,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Попов.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1975.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"Сказка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сказок",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Ю.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Норштейн,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1979.</w:t>
      </w:r>
    </w:p>
    <w:p w:rsidR="009A5B91" w:rsidRPr="009A5B91" w:rsidRDefault="009A5B91" w:rsidP="00226E45">
      <w:pPr>
        <w:pStyle w:val="a8"/>
        <w:spacing w:before="1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Фильм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Сериал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"Простоквашино"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"Возвращение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в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Простоквашино"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(2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сезона),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режиссеры: коллектив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авторов,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2018.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line="480" w:lineRule="auto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Сериал "Смешарики", студии "Петербург", "Мастерфильм", коллектив авторов, 2004.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Сериал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"Малышарики",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студии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"Петербург",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"Мастерфильм",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коллектив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авторов,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2015.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Сериал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"Домовенок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Кузя",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ТО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"Экран",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А. Зябликова,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2000</w:t>
      </w:r>
      <w:r w:rsidRPr="009A5B91">
        <w:rPr>
          <w:spacing w:val="4"/>
          <w:sz w:val="28"/>
          <w:szCs w:val="28"/>
        </w:rPr>
        <w:t xml:space="preserve"> </w:t>
      </w:r>
      <w:r w:rsidRPr="009A5B91">
        <w:rPr>
          <w:sz w:val="28"/>
          <w:szCs w:val="28"/>
        </w:rPr>
        <w:t>-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2002.</w:t>
      </w:r>
    </w:p>
    <w:p w:rsidR="009A5B91" w:rsidRPr="009A5B91" w:rsidRDefault="009A5B91" w:rsidP="00226E45">
      <w:pPr>
        <w:pStyle w:val="a8"/>
        <w:spacing w:line="480" w:lineRule="auto"/>
        <w:ind w:left="0" w:right="451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Сериал "Ну, погоди!", студия "Союзмультфильм", режиссер В. Котеночкин, 1969.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Сериал "Фиксики" (4 сезона), компания "Аэроплан", режиссер В. Бедошвили, 2010.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Сериал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"Оранжевая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корова"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(1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сезон),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Союзмультфильм,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Е.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Ернова.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Сериал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"Монсики"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(2 сезона),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 "Рики",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Бахурин.</w:t>
      </w:r>
    </w:p>
    <w:p w:rsidR="009A5B91" w:rsidRPr="009A5B91" w:rsidRDefault="009A5B91" w:rsidP="00226E45">
      <w:pPr>
        <w:pStyle w:val="a8"/>
        <w:spacing w:before="1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Сериал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"Смешарики.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ПИН-КОД",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"Рики",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режиссеры: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Соколов,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Горбунов,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Д.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Сулейманов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 другие.</w:t>
      </w:r>
    </w:p>
    <w:p w:rsidR="009A5B91" w:rsidRPr="009A5B91" w:rsidRDefault="009A5B91" w:rsidP="00226E45">
      <w:pPr>
        <w:pStyle w:val="a8"/>
        <w:spacing w:before="66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Сериал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"Зебра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в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клеточку"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(1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сезон),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Алексеев,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Борисова,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Куликов, А. Золотарева, 2020.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E53554">
      <w:pPr>
        <w:pStyle w:val="a3"/>
        <w:widowControl w:val="0"/>
        <w:numPr>
          <w:ilvl w:val="2"/>
          <w:numId w:val="40"/>
        </w:numPr>
        <w:tabs>
          <w:tab w:val="left" w:pos="823"/>
        </w:tabs>
        <w:autoSpaceDE w:val="0"/>
        <w:autoSpaceDN w:val="0"/>
        <w:spacing w:before="1" w:after="0" w:line="240" w:lineRule="auto"/>
        <w:ind w:left="822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91">
        <w:rPr>
          <w:rFonts w:ascii="Times New Roman" w:hAnsi="Times New Roman" w:cs="Times New Roman"/>
          <w:sz w:val="28"/>
          <w:szCs w:val="28"/>
        </w:rPr>
        <w:t>Для</w:t>
      </w:r>
      <w:r w:rsidRPr="009A5B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детей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старшего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дошкольного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возраста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(7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-</w:t>
      </w:r>
      <w:r w:rsidRPr="009A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8</w:t>
      </w:r>
      <w:r w:rsidRPr="009A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5B91">
        <w:rPr>
          <w:rFonts w:ascii="Times New Roman" w:hAnsi="Times New Roman" w:cs="Times New Roman"/>
          <w:sz w:val="28"/>
          <w:szCs w:val="28"/>
        </w:rPr>
        <w:t>лет).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Полнометражный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анимационный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</w:t>
      </w:r>
      <w:r w:rsidRPr="009A5B91">
        <w:rPr>
          <w:spacing w:val="-7"/>
          <w:sz w:val="28"/>
          <w:szCs w:val="28"/>
        </w:rPr>
        <w:t xml:space="preserve"> </w:t>
      </w:r>
      <w:r w:rsidRPr="009A5B91">
        <w:rPr>
          <w:sz w:val="28"/>
          <w:szCs w:val="28"/>
        </w:rPr>
        <w:t>"Снежная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королева",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Л.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Атаманов,</w:t>
      </w:r>
      <w:r w:rsidRPr="009A5B91">
        <w:rPr>
          <w:spacing w:val="1"/>
          <w:sz w:val="28"/>
          <w:szCs w:val="28"/>
        </w:rPr>
        <w:t xml:space="preserve"> </w:t>
      </w:r>
      <w:r w:rsidRPr="009A5B91">
        <w:rPr>
          <w:sz w:val="28"/>
          <w:szCs w:val="28"/>
        </w:rPr>
        <w:t>1957.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825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Полнометражный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анимационный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"Аленький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цветочек",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 Л.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Атаманов, 1952.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Полнометражный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анимационный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"Сказка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о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царе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Салтане",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И.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Иванов-Вано,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Л.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Мильчин, 1984.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Полнометражный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анимационный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"Белка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Стрелка.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Звездные</w:t>
      </w:r>
      <w:r w:rsidRPr="009A5B91">
        <w:rPr>
          <w:spacing w:val="-6"/>
          <w:sz w:val="28"/>
          <w:szCs w:val="28"/>
        </w:rPr>
        <w:t xml:space="preserve"> </w:t>
      </w:r>
      <w:r w:rsidRPr="009A5B91">
        <w:rPr>
          <w:sz w:val="28"/>
          <w:szCs w:val="28"/>
        </w:rPr>
        <w:t>собаки",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киностудия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"Центр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национального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фильма"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и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ООО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"ЦНФ-Анима", режиссер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С. Ушаков, И.</w:t>
      </w: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Евланникова,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2010.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9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Полнометражный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анимационный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"Суворов: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великое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путешествие"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(6+),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"Союзмультфильм",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 Б. Чертков, 2022.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29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Полнометражный анимационный фильм "Бемби", студия Walt Disney, режиссер Д. Хэнд,</w:t>
      </w:r>
      <w:r w:rsidRPr="009A5B91">
        <w:rPr>
          <w:spacing w:val="-58"/>
          <w:sz w:val="28"/>
          <w:szCs w:val="28"/>
        </w:rPr>
        <w:t xml:space="preserve"> </w:t>
      </w:r>
      <w:r w:rsidRPr="009A5B91">
        <w:rPr>
          <w:sz w:val="28"/>
          <w:szCs w:val="28"/>
        </w:rPr>
        <w:t>1942.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6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Полнометражный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анимационный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"Король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Лев",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Walt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Disney,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Р.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Аллерс,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1994, США.</w:t>
      </w:r>
    </w:p>
    <w:p w:rsidR="009A5B91" w:rsidRPr="009A5B91" w:rsidRDefault="009A5B91" w:rsidP="00226E45">
      <w:pPr>
        <w:pStyle w:val="a8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spacing w:before="1"/>
        <w:ind w:left="0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Полнометражный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анимационный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фильм</w:t>
      </w:r>
      <w:r w:rsidRPr="009A5B91">
        <w:rPr>
          <w:spacing w:val="-5"/>
          <w:sz w:val="28"/>
          <w:szCs w:val="28"/>
        </w:rPr>
        <w:t xml:space="preserve"> </w:t>
      </w:r>
      <w:r w:rsidRPr="009A5B91">
        <w:rPr>
          <w:sz w:val="28"/>
          <w:szCs w:val="28"/>
        </w:rPr>
        <w:t>"Мой</w:t>
      </w:r>
      <w:r w:rsidRPr="009A5B91">
        <w:rPr>
          <w:spacing w:val="-2"/>
          <w:sz w:val="28"/>
          <w:szCs w:val="28"/>
        </w:rPr>
        <w:t xml:space="preserve"> </w:t>
      </w:r>
      <w:r w:rsidRPr="009A5B91">
        <w:rPr>
          <w:sz w:val="28"/>
          <w:szCs w:val="28"/>
        </w:rPr>
        <w:t>сосед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Тоторо",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студия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"Ghibli",</w:t>
      </w:r>
      <w:r w:rsidRPr="009A5B91">
        <w:rPr>
          <w:spacing w:val="-3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4"/>
          <w:sz w:val="28"/>
          <w:szCs w:val="28"/>
        </w:rPr>
        <w:t xml:space="preserve"> </w:t>
      </w:r>
      <w:r w:rsidRPr="009A5B91">
        <w:rPr>
          <w:sz w:val="28"/>
          <w:szCs w:val="28"/>
        </w:rPr>
        <w:t>X.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Миядзаки,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1988.</w:t>
      </w:r>
    </w:p>
    <w:p w:rsidR="009A5B91" w:rsidRPr="009A5B91" w:rsidRDefault="009A5B91" w:rsidP="00226E45">
      <w:pPr>
        <w:pStyle w:val="a8"/>
        <w:spacing w:before="11"/>
        <w:ind w:left="0"/>
        <w:jc w:val="both"/>
        <w:rPr>
          <w:sz w:val="28"/>
          <w:szCs w:val="28"/>
        </w:rPr>
      </w:pPr>
    </w:p>
    <w:p w:rsidR="009A5B91" w:rsidRPr="009A5B91" w:rsidRDefault="009A5B91" w:rsidP="00226E45">
      <w:pPr>
        <w:pStyle w:val="a8"/>
        <w:ind w:left="0" w:right="1034"/>
        <w:jc w:val="both"/>
        <w:rPr>
          <w:sz w:val="28"/>
          <w:szCs w:val="28"/>
        </w:rPr>
      </w:pPr>
      <w:r w:rsidRPr="009A5B91">
        <w:rPr>
          <w:sz w:val="28"/>
          <w:szCs w:val="28"/>
        </w:rPr>
        <w:t>Полнометражный анимационный фильм "Рыбка Поньо на утесе", студия "Ghibli",</w:t>
      </w:r>
      <w:r w:rsidRPr="009A5B91">
        <w:rPr>
          <w:spacing w:val="-57"/>
          <w:sz w:val="28"/>
          <w:szCs w:val="28"/>
        </w:rPr>
        <w:t xml:space="preserve"> </w:t>
      </w:r>
      <w:r w:rsidRPr="009A5B91">
        <w:rPr>
          <w:sz w:val="28"/>
          <w:szCs w:val="28"/>
        </w:rPr>
        <w:t>режиссер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X.</w:t>
      </w:r>
      <w:r w:rsidRPr="009A5B91">
        <w:rPr>
          <w:spacing w:val="-1"/>
          <w:sz w:val="28"/>
          <w:szCs w:val="28"/>
        </w:rPr>
        <w:t xml:space="preserve"> </w:t>
      </w:r>
      <w:r w:rsidRPr="009A5B91">
        <w:rPr>
          <w:sz w:val="28"/>
          <w:szCs w:val="28"/>
        </w:rPr>
        <w:t>Миядзаки, 2008.</w:t>
      </w:r>
    </w:p>
    <w:p w:rsidR="009A5B91" w:rsidRDefault="009A5B91" w:rsidP="00226E45">
      <w:pPr>
        <w:pStyle w:val="a8"/>
        <w:ind w:left="0" w:right="-1"/>
        <w:jc w:val="both"/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298758671356317544631232521185682992068791923321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Наумова Светлана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31.01.2024 по 30.01.2025</w:t>
            </w:r>
          </w:p>
        </w:tc>
      </w:tr>
    </w:tbl>
    <w:sectPr xmlns:w="http://schemas.openxmlformats.org/wordprocessingml/2006/main" w:rsidR="009A5B91" w:rsidSect="000C17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84A" w:rsidRDefault="00AA084A" w:rsidP="00DB0F7D">
      <w:r>
        <w:separator/>
      </w:r>
    </w:p>
  </w:endnote>
  <w:endnote w:type="continuationSeparator" w:id="0">
    <w:p w:rsidR="00AA084A" w:rsidRDefault="00AA084A" w:rsidP="00DB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84A" w:rsidRDefault="00AA084A" w:rsidP="00DB0F7D">
      <w:r>
        <w:separator/>
      </w:r>
    </w:p>
  </w:footnote>
  <w:footnote w:type="continuationSeparator" w:id="0">
    <w:p w:rsidR="00AA084A" w:rsidRDefault="00AA084A" w:rsidP="00DB0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871466"/>
      <w:docPartObj>
        <w:docPartGallery w:val="Page Numbers (Top of Page)"/>
        <w:docPartUnique/>
      </w:docPartObj>
    </w:sdtPr>
    <w:sdtEndPr/>
    <w:sdtContent>
      <w:p w:rsidR="009A5B91" w:rsidRDefault="00AA084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C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5B91" w:rsidRDefault="009A5B9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552">
    <w:multiLevelType w:val="hybridMultilevel"/>
    <w:lvl w:ilvl="0" w:tplc="48919902">
      <w:start w:val="1"/>
      <w:numFmt w:val="decimal"/>
      <w:lvlText w:val="%1."/>
      <w:lvlJc w:val="left"/>
      <w:pPr>
        <w:ind w:left="720" w:hanging="360"/>
      </w:pPr>
    </w:lvl>
    <w:lvl w:ilvl="1" w:tplc="48919902" w:tentative="1">
      <w:start w:val="1"/>
      <w:numFmt w:val="lowerLetter"/>
      <w:lvlText w:val="%2."/>
      <w:lvlJc w:val="left"/>
      <w:pPr>
        <w:ind w:left="1440" w:hanging="360"/>
      </w:pPr>
    </w:lvl>
    <w:lvl w:ilvl="2" w:tplc="48919902" w:tentative="1">
      <w:start w:val="1"/>
      <w:numFmt w:val="lowerRoman"/>
      <w:lvlText w:val="%3."/>
      <w:lvlJc w:val="right"/>
      <w:pPr>
        <w:ind w:left="2160" w:hanging="180"/>
      </w:pPr>
    </w:lvl>
    <w:lvl w:ilvl="3" w:tplc="48919902" w:tentative="1">
      <w:start w:val="1"/>
      <w:numFmt w:val="decimal"/>
      <w:lvlText w:val="%4."/>
      <w:lvlJc w:val="left"/>
      <w:pPr>
        <w:ind w:left="2880" w:hanging="360"/>
      </w:pPr>
    </w:lvl>
    <w:lvl w:ilvl="4" w:tplc="48919902" w:tentative="1">
      <w:start w:val="1"/>
      <w:numFmt w:val="lowerLetter"/>
      <w:lvlText w:val="%5."/>
      <w:lvlJc w:val="left"/>
      <w:pPr>
        <w:ind w:left="3600" w:hanging="360"/>
      </w:pPr>
    </w:lvl>
    <w:lvl w:ilvl="5" w:tplc="48919902" w:tentative="1">
      <w:start w:val="1"/>
      <w:numFmt w:val="lowerRoman"/>
      <w:lvlText w:val="%6."/>
      <w:lvlJc w:val="right"/>
      <w:pPr>
        <w:ind w:left="4320" w:hanging="180"/>
      </w:pPr>
    </w:lvl>
    <w:lvl w:ilvl="6" w:tplc="48919902" w:tentative="1">
      <w:start w:val="1"/>
      <w:numFmt w:val="decimal"/>
      <w:lvlText w:val="%7."/>
      <w:lvlJc w:val="left"/>
      <w:pPr>
        <w:ind w:left="5040" w:hanging="360"/>
      </w:pPr>
    </w:lvl>
    <w:lvl w:ilvl="7" w:tplc="48919902" w:tentative="1">
      <w:start w:val="1"/>
      <w:numFmt w:val="lowerLetter"/>
      <w:lvlText w:val="%8."/>
      <w:lvlJc w:val="left"/>
      <w:pPr>
        <w:ind w:left="5760" w:hanging="360"/>
      </w:pPr>
    </w:lvl>
    <w:lvl w:ilvl="8" w:tplc="48919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51">
    <w:multiLevelType w:val="hybridMultilevel"/>
    <w:lvl w:ilvl="0" w:tplc="262826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A86CA7"/>
    <w:multiLevelType w:val="hybridMultilevel"/>
    <w:tmpl w:val="329E36D2"/>
    <w:lvl w:ilvl="0" w:tplc="A626AD26">
      <w:numFmt w:val="bullet"/>
      <w:lvlText w:val="•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81AEA7E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8AA07D6A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3" w:tplc="CAA01234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9AD8F7DE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5" w:tplc="A0BCE7D0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6" w:tplc="CD527198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7" w:tplc="4A2AB3D4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560804DC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</w:abstractNum>
  <w:abstractNum w:abstractNumId="1">
    <w:nsid w:val="01304F5A"/>
    <w:multiLevelType w:val="hybridMultilevel"/>
    <w:tmpl w:val="FBC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97A54"/>
    <w:multiLevelType w:val="hybridMultilevel"/>
    <w:tmpl w:val="576C57A4"/>
    <w:lvl w:ilvl="0" w:tplc="A2D41F4E">
      <w:numFmt w:val="bullet"/>
      <w:lvlText w:val=""/>
      <w:lvlJc w:val="left"/>
      <w:pPr>
        <w:ind w:left="194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282FA2">
      <w:numFmt w:val="bullet"/>
      <w:lvlText w:val=""/>
      <w:lvlJc w:val="left"/>
      <w:pPr>
        <w:ind w:left="1240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D401112">
      <w:numFmt w:val="bullet"/>
      <w:lvlText w:val="•"/>
      <w:lvlJc w:val="left"/>
      <w:pPr>
        <w:ind w:left="2994" w:hanging="285"/>
      </w:pPr>
      <w:rPr>
        <w:rFonts w:hint="default"/>
        <w:lang w:val="ru-RU" w:eastAsia="en-US" w:bidi="ar-SA"/>
      </w:rPr>
    </w:lvl>
    <w:lvl w:ilvl="3" w:tplc="44084150">
      <w:numFmt w:val="bullet"/>
      <w:lvlText w:val="•"/>
      <w:lvlJc w:val="left"/>
      <w:pPr>
        <w:ind w:left="4048" w:hanging="285"/>
      </w:pPr>
      <w:rPr>
        <w:rFonts w:hint="default"/>
        <w:lang w:val="ru-RU" w:eastAsia="en-US" w:bidi="ar-SA"/>
      </w:rPr>
    </w:lvl>
    <w:lvl w:ilvl="4" w:tplc="F384D44C">
      <w:numFmt w:val="bullet"/>
      <w:lvlText w:val="•"/>
      <w:lvlJc w:val="left"/>
      <w:pPr>
        <w:ind w:left="5102" w:hanging="285"/>
      </w:pPr>
      <w:rPr>
        <w:rFonts w:hint="default"/>
        <w:lang w:val="ru-RU" w:eastAsia="en-US" w:bidi="ar-SA"/>
      </w:rPr>
    </w:lvl>
    <w:lvl w:ilvl="5" w:tplc="1B468F24">
      <w:numFmt w:val="bullet"/>
      <w:lvlText w:val="•"/>
      <w:lvlJc w:val="left"/>
      <w:pPr>
        <w:ind w:left="6156" w:hanging="285"/>
      </w:pPr>
      <w:rPr>
        <w:rFonts w:hint="default"/>
        <w:lang w:val="ru-RU" w:eastAsia="en-US" w:bidi="ar-SA"/>
      </w:rPr>
    </w:lvl>
    <w:lvl w:ilvl="6" w:tplc="E50CA89E">
      <w:numFmt w:val="bullet"/>
      <w:lvlText w:val="•"/>
      <w:lvlJc w:val="left"/>
      <w:pPr>
        <w:ind w:left="7211" w:hanging="285"/>
      </w:pPr>
      <w:rPr>
        <w:rFonts w:hint="default"/>
        <w:lang w:val="ru-RU" w:eastAsia="en-US" w:bidi="ar-SA"/>
      </w:rPr>
    </w:lvl>
    <w:lvl w:ilvl="7" w:tplc="55C83B94">
      <w:numFmt w:val="bullet"/>
      <w:lvlText w:val="•"/>
      <w:lvlJc w:val="left"/>
      <w:pPr>
        <w:ind w:left="8265" w:hanging="285"/>
      </w:pPr>
      <w:rPr>
        <w:rFonts w:hint="default"/>
        <w:lang w:val="ru-RU" w:eastAsia="en-US" w:bidi="ar-SA"/>
      </w:rPr>
    </w:lvl>
    <w:lvl w:ilvl="8" w:tplc="078E2AD0">
      <w:numFmt w:val="bullet"/>
      <w:lvlText w:val="•"/>
      <w:lvlJc w:val="left"/>
      <w:pPr>
        <w:ind w:left="9319" w:hanging="285"/>
      </w:pPr>
      <w:rPr>
        <w:rFonts w:hint="default"/>
        <w:lang w:val="ru-RU" w:eastAsia="en-US" w:bidi="ar-SA"/>
      </w:rPr>
    </w:lvl>
  </w:abstractNum>
  <w:abstractNum w:abstractNumId="3">
    <w:nsid w:val="06B44837"/>
    <w:multiLevelType w:val="hybridMultilevel"/>
    <w:tmpl w:val="6F7ED4BE"/>
    <w:lvl w:ilvl="0" w:tplc="06BCCB6C">
      <w:numFmt w:val="bullet"/>
      <w:lvlText w:val="-"/>
      <w:lvlJc w:val="left"/>
      <w:pPr>
        <w:ind w:left="370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88B05AEC">
      <w:numFmt w:val="bullet"/>
      <w:lvlText w:val="•"/>
      <w:lvlJc w:val="left"/>
      <w:pPr>
        <w:ind w:left="1926" w:hanging="164"/>
      </w:pPr>
      <w:rPr>
        <w:rFonts w:hint="default"/>
        <w:lang w:val="ru-RU" w:eastAsia="en-US" w:bidi="ar-SA"/>
      </w:rPr>
    </w:lvl>
    <w:lvl w:ilvl="2" w:tplc="6B505816">
      <w:numFmt w:val="bullet"/>
      <w:lvlText w:val="•"/>
      <w:lvlJc w:val="left"/>
      <w:pPr>
        <w:ind w:left="3472" w:hanging="164"/>
      </w:pPr>
      <w:rPr>
        <w:rFonts w:hint="default"/>
        <w:lang w:val="ru-RU" w:eastAsia="en-US" w:bidi="ar-SA"/>
      </w:rPr>
    </w:lvl>
    <w:lvl w:ilvl="3" w:tplc="A5763444">
      <w:numFmt w:val="bullet"/>
      <w:lvlText w:val="•"/>
      <w:lvlJc w:val="left"/>
      <w:pPr>
        <w:ind w:left="5018" w:hanging="164"/>
      </w:pPr>
      <w:rPr>
        <w:rFonts w:hint="default"/>
        <w:lang w:val="ru-RU" w:eastAsia="en-US" w:bidi="ar-SA"/>
      </w:rPr>
    </w:lvl>
    <w:lvl w:ilvl="4" w:tplc="66ECFF2E">
      <w:numFmt w:val="bullet"/>
      <w:lvlText w:val="•"/>
      <w:lvlJc w:val="left"/>
      <w:pPr>
        <w:ind w:left="6564" w:hanging="164"/>
      </w:pPr>
      <w:rPr>
        <w:rFonts w:hint="default"/>
        <w:lang w:val="ru-RU" w:eastAsia="en-US" w:bidi="ar-SA"/>
      </w:rPr>
    </w:lvl>
    <w:lvl w:ilvl="5" w:tplc="2012D250">
      <w:numFmt w:val="bullet"/>
      <w:lvlText w:val="•"/>
      <w:lvlJc w:val="left"/>
      <w:pPr>
        <w:ind w:left="8110" w:hanging="164"/>
      </w:pPr>
      <w:rPr>
        <w:rFonts w:hint="default"/>
        <w:lang w:val="ru-RU" w:eastAsia="en-US" w:bidi="ar-SA"/>
      </w:rPr>
    </w:lvl>
    <w:lvl w:ilvl="6" w:tplc="EF44A5FC">
      <w:numFmt w:val="bullet"/>
      <w:lvlText w:val="•"/>
      <w:lvlJc w:val="left"/>
      <w:pPr>
        <w:ind w:left="9656" w:hanging="164"/>
      </w:pPr>
      <w:rPr>
        <w:rFonts w:hint="default"/>
        <w:lang w:val="ru-RU" w:eastAsia="en-US" w:bidi="ar-SA"/>
      </w:rPr>
    </w:lvl>
    <w:lvl w:ilvl="7" w:tplc="424E2FC4">
      <w:numFmt w:val="bullet"/>
      <w:lvlText w:val="•"/>
      <w:lvlJc w:val="left"/>
      <w:pPr>
        <w:ind w:left="11202" w:hanging="164"/>
      </w:pPr>
      <w:rPr>
        <w:rFonts w:hint="default"/>
        <w:lang w:val="ru-RU" w:eastAsia="en-US" w:bidi="ar-SA"/>
      </w:rPr>
    </w:lvl>
    <w:lvl w:ilvl="8" w:tplc="EE2CC366">
      <w:numFmt w:val="bullet"/>
      <w:lvlText w:val="•"/>
      <w:lvlJc w:val="left"/>
      <w:pPr>
        <w:ind w:left="12748" w:hanging="164"/>
      </w:pPr>
      <w:rPr>
        <w:rFonts w:hint="default"/>
        <w:lang w:val="ru-RU" w:eastAsia="en-US" w:bidi="ar-SA"/>
      </w:rPr>
    </w:lvl>
  </w:abstractNum>
  <w:abstractNum w:abstractNumId="4">
    <w:nsid w:val="07660A41"/>
    <w:multiLevelType w:val="hybridMultilevel"/>
    <w:tmpl w:val="3DAC5008"/>
    <w:lvl w:ilvl="0" w:tplc="BA828138">
      <w:start w:val="33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 w:tplc="CBE4767C">
      <w:numFmt w:val="none"/>
      <w:lvlText w:val=""/>
      <w:lvlJc w:val="left"/>
      <w:pPr>
        <w:tabs>
          <w:tab w:val="num" w:pos="360"/>
        </w:tabs>
      </w:pPr>
    </w:lvl>
    <w:lvl w:ilvl="2" w:tplc="E33E6AFE">
      <w:numFmt w:val="none"/>
      <w:lvlText w:val=""/>
      <w:lvlJc w:val="left"/>
      <w:pPr>
        <w:tabs>
          <w:tab w:val="num" w:pos="360"/>
        </w:tabs>
      </w:pPr>
    </w:lvl>
    <w:lvl w:ilvl="3" w:tplc="F9942450">
      <w:numFmt w:val="bullet"/>
      <w:lvlText w:val="•"/>
      <w:lvlJc w:val="left"/>
      <w:pPr>
        <w:ind w:left="2763" w:hanging="720"/>
      </w:pPr>
      <w:rPr>
        <w:rFonts w:hint="default"/>
        <w:lang w:val="ru-RU" w:eastAsia="en-US" w:bidi="ar-SA"/>
      </w:rPr>
    </w:lvl>
    <w:lvl w:ilvl="4" w:tplc="61CC27E2">
      <w:numFmt w:val="bullet"/>
      <w:lvlText w:val="•"/>
      <w:lvlJc w:val="left"/>
      <w:pPr>
        <w:ind w:left="3735" w:hanging="720"/>
      </w:pPr>
      <w:rPr>
        <w:rFonts w:hint="default"/>
        <w:lang w:val="ru-RU" w:eastAsia="en-US" w:bidi="ar-SA"/>
      </w:rPr>
    </w:lvl>
    <w:lvl w:ilvl="5" w:tplc="5F06F032">
      <w:numFmt w:val="bullet"/>
      <w:lvlText w:val="•"/>
      <w:lvlJc w:val="left"/>
      <w:pPr>
        <w:ind w:left="4707" w:hanging="720"/>
      </w:pPr>
      <w:rPr>
        <w:rFonts w:hint="default"/>
        <w:lang w:val="ru-RU" w:eastAsia="en-US" w:bidi="ar-SA"/>
      </w:rPr>
    </w:lvl>
    <w:lvl w:ilvl="6" w:tplc="35DEE388">
      <w:numFmt w:val="bullet"/>
      <w:lvlText w:val="•"/>
      <w:lvlJc w:val="left"/>
      <w:pPr>
        <w:ind w:left="5679" w:hanging="720"/>
      </w:pPr>
      <w:rPr>
        <w:rFonts w:hint="default"/>
        <w:lang w:val="ru-RU" w:eastAsia="en-US" w:bidi="ar-SA"/>
      </w:rPr>
    </w:lvl>
    <w:lvl w:ilvl="7" w:tplc="90B29F64">
      <w:numFmt w:val="bullet"/>
      <w:lvlText w:val="•"/>
      <w:lvlJc w:val="left"/>
      <w:pPr>
        <w:ind w:left="6650" w:hanging="720"/>
      </w:pPr>
      <w:rPr>
        <w:rFonts w:hint="default"/>
        <w:lang w:val="ru-RU" w:eastAsia="en-US" w:bidi="ar-SA"/>
      </w:rPr>
    </w:lvl>
    <w:lvl w:ilvl="8" w:tplc="59D6F264">
      <w:numFmt w:val="bullet"/>
      <w:lvlText w:val="•"/>
      <w:lvlJc w:val="left"/>
      <w:pPr>
        <w:ind w:left="7622" w:hanging="720"/>
      </w:pPr>
      <w:rPr>
        <w:rFonts w:hint="default"/>
        <w:lang w:val="ru-RU" w:eastAsia="en-US" w:bidi="ar-SA"/>
      </w:rPr>
    </w:lvl>
  </w:abstractNum>
  <w:abstractNum w:abstractNumId="5">
    <w:nsid w:val="08130189"/>
    <w:multiLevelType w:val="hybridMultilevel"/>
    <w:tmpl w:val="08E220F2"/>
    <w:lvl w:ilvl="0" w:tplc="61A6B84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40F438">
      <w:numFmt w:val="bullet"/>
      <w:lvlText w:val="•"/>
      <w:lvlJc w:val="left"/>
      <w:pPr>
        <w:ind w:left="298" w:hanging="128"/>
      </w:pPr>
      <w:rPr>
        <w:rFonts w:hint="default"/>
        <w:lang w:val="ru-RU" w:eastAsia="en-US" w:bidi="ar-SA"/>
      </w:rPr>
    </w:lvl>
    <w:lvl w:ilvl="2" w:tplc="AE661F12">
      <w:numFmt w:val="bullet"/>
      <w:lvlText w:val="•"/>
      <w:lvlJc w:val="left"/>
      <w:pPr>
        <w:ind w:left="496" w:hanging="128"/>
      </w:pPr>
      <w:rPr>
        <w:rFonts w:hint="default"/>
        <w:lang w:val="ru-RU" w:eastAsia="en-US" w:bidi="ar-SA"/>
      </w:rPr>
    </w:lvl>
    <w:lvl w:ilvl="3" w:tplc="7F70678A">
      <w:numFmt w:val="bullet"/>
      <w:lvlText w:val="•"/>
      <w:lvlJc w:val="left"/>
      <w:pPr>
        <w:ind w:left="694" w:hanging="128"/>
      </w:pPr>
      <w:rPr>
        <w:rFonts w:hint="default"/>
        <w:lang w:val="ru-RU" w:eastAsia="en-US" w:bidi="ar-SA"/>
      </w:rPr>
    </w:lvl>
    <w:lvl w:ilvl="4" w:tplc="A6EAF17C">
      <w:numFmt w:val="bullet"/>
      <w:lvlText w:val="•"/>
      <w:lvlJc w:val="left"/>
      <w:pPr>
        <w:ind w:left="893" w:hanging="128"/>
      </w:pPr>
      <w:rPr>
        <w:rFonts w:hint="default"/>
        <w:lang w:val="ru-RU" w:eastAsia="en-US" w:bidi="ar-SA"/>
      </w:rPr>
    </w:lvl>
    <w:lvl w:ilvl="5" w:tplc="D026FDBE">
      <w:numFmt w:val="bullet"/>
      <w:lvlText w:val="•"/>
      <w:lvlJc w:val="left"/>
      <w:pPr>
        <w:ind w:left="1091" w:hanging="128"/>
      </w:pPr>
      <w:rPr>
        <w:rFonts w:hint="default"/>
        <w:lang w:val="ru-RU" w:eastAsia="en-US" w:bidi="ar-SA"/>
      </w:rPr>
    </w:lvl>
    <w:lvl w:ilvl="6" w:tplc="2CECC896">
      <w:numFmt w:val="bullet"/>
      <w:lvlText w:val="•"/>
      <w:lvlJc w:val="left"/>
      <w:pPr>
        <w:ind w:left="1289" w:hanging="128"/>
      </w:pPr>
      <w:rPr>
        <w:rFonts w:hint="default"/>
        <w:lang w:val="ru-RU" w:eastAsia="en-US" w:bidi="ar-SA"/>
      </w:rPr>
    </w:lvl>
    <w:lvl w:ilvl="7" w:tplc="B1324D30">
      <w:numFmt w:val="bullet"/>
      <w:lvlText w:val="•"/>
      <w:lvlJc w:val="left"/>
      <w:pPr>
        <w:ind w:left="1488" w:hanging="128"/>
      </w:pPr>
      <w:rPr>
        <w:rFonts w:hint="default"/>
        <w:lang w:val="ru-RU" w:eastAsia="en-US" w:bidi="ar-SA"/>
      </w:rPr>
    </w:lvl>
    <w:lvl w:ilvl="8" w:tplc="AE8E1DF6">
      <w:numFmt w:val="bullet"/>
      <w:lvlText w:val="•"/>
      <w:lvlJc w:val="left"/>
      <w:pPr>
        <w:ind w:left="1686" w:hanging="128"/>
      </w:pPr>
      <w:rPr>
        <w:rFonts w:hint="default"/>
        <w:lang w:val="ru-RU" w:eastAsia="en-US" w:bidi="ar-SA"/>
      </w:rPr>
    </w:lvl>
  </w:abstractNum>
  <w:abstractNum w:abstractNumId="6">
    <w:nsid w:val="091E6DE4"/>
    <w:multiLevelType w:val="hybridMultilevel"/>
    <w:tmpl w:val="45B6E352"/>
    <w:lvl w:ilvl="0" w:tplc="45FC3BAE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36B582">
      <w:numFmt w:val="bullet"/>
      <w:lvlText w:val="•"/>
      <w:lvlJc w:val="left"/>
      <w:pPr>
        <w:ind w:left="372" w:hanging="125"/>
      </w:pPr>
      <w:rPr>
        <w:rFonts w:hint="default"/>
        <w:lang w:val="ru-RU" w:eastAsia="en-US" w:bidi="ar-SA"/>
      </w:rPr>
    </w:lvl>
    <w:lvl w:ilvl="2" w:tplc="D72C5A96">
      <w:numFmt w:val="bullet"/>
      <w:lvlText w:val="•"/>
      <w:lvlJc w:val="left"/>
      <w:pPr>
        <w:ind w:left="645" w:hanging="125"/>
      </w:pPr>
      <w:rPr>
        <w:rFonts w:hint="default"/>
        <w:lang w:val="ru-RU" w:eastAsia="en-US" w:bidi="ar-SA"/>
      </w:rPr>
    </w:lvl>
    <w:lvl w:ilvl="3" w:tplc="9EF81286">
      <w:numFmt w:val="bullet"/>
      <w:lvlText w:val="•"/>
      <w:lvlJc w:val="left"/>
      <w:pPr>
        <w:ind w:left="917" w:hanging="125"/>
      </w:pPr>
      <w:rPr>
        <w:rFonts w:hint="default"/>
        <w:lang w:val="ru-RU" w:eastAsia="en-US" w:bidi="ar-SA"/>
      </w:rPr>
    </w:lvl>
    <w:lvl w:ilvl="4" w:tplc="1A22D010">
      <w:numFmt w:val="bullet"/>
      <w:lvlText w:val="•"/>
      <w:lvlJc w:val="left"/>
      <w:pPr>
        <w:ind w:left="1190" w:hanging="125"/>
      </w:pPr>
      <w:rPr>
        <w:rFonts w:hint="default"/>
        <w:lang w:val="ru-RU" w:eastAsia="en-US" w:bidi="ar-SA"/>
      </w:rPr>
    </w:lvl>
    <w:lvl w:ilvl="5" w:tplc="6D385846">
      <w:numFmt w:val="bullet"/>
      <w:lvlText w:val="•"/>
      <w:lvlJc w:val="left"/>
      <w:pPr>
        <w:ind w:left="1462" w:hanging="125"/>
      </w:pPr>
      <w:rPr>
        <w:rFonts w:hint="default"/>
        <w:lang w:val="ru-RU" w:eastAsia="en-US" w:bidi="ar-SA"/>
      </w:rPr>
    </w:lvl>
    <w:lvl w:ilvl="6" w:tplc="06C89D70">
      <w:numFmt w:val="bullet"/>
      <w:lvlText w:val="•"/>
      <w:lvlJc w:val="left"/>
      <w:pPr>
        <w:ind w:left="1735" w:hanging="125"/>
      </w:pPr>
      <w:rPr>
        <w:rFonts w:hint="default"/>
        <w:lang w:val="ru-RU" w:eastAsia="en-US" w:bidi="ar-SA"/>
      </w:rPr>
    </w:lvl>
    <w:lvl w:ilvl="7" w:tplc="6A2CB0B2">
      <w:numFmt w:val="bullet"/>
      <w:lvlText w:val="•"/>
      <w:lvlJc w:val="left"/>
      <w:pPr>
        <w:ind w:left="2007" w:hanging="125"/>
      </w:pPr>
      <w:rPr>
        <w:rFonts w:hint="default"/>
        <w:lang w:val="ru-RU" w:eastAsia="en-US" w:bidi="ar-SA"/>
      </w:rPr>
    </w:lvl>
    <w:lvl w:ilvl="8" w:tplc="44584254">
      <w:numFmt w:val="bullet"/>
      <w:lvlText w:val="•"/>
      <w:lvlJc w:val="left"/>
      <w:pPr>
        <w:ind w:left="2280" w:hanging="125"/>
      </w:pPr>
      <w:rPr>
        <w:rFonts w:hint="default"/>
        <w:lang w:val="ru-RU" w:eastAsia="en-US" w:bidi="ar-SA"/>
      </w:rPr>
    </w:lvl>
  </w:abstractNum>
  <w:abstractNum w:abstractNumId="7">
    <w:nsid w:val="09ED6979"/>
    <w:multiLevelType w:val="hybridMultilevel"/>
    <w:tmpl w:val="8A82444E"/>
    <w:lvl w:ilvl="0" w:tplc="E86C0C7C">
      <w:start w:val="1"/>
      <w:numFmt w:val="decimal"/>
      <w:lvlText w:val="%1."/>
      <w:lvlJc w:val="left"/>
      <w:pPr>
        <w:ind w:left="682" w:hanging="396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90989A80">
      <w:start w:val="1"/>
      <w:numFmt w:val="decimal"/>
      <w:lvlText w:val="%2."/>
      <w:lvlJc w:val="left"/>
      <w:pPr>
        <w:ind w:left="1402" w:hanging="4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926CCCE2">
      <w:numFmt w:val="bullet"/>
      <w:lvlText w:val="•"/>
      <w:lvlJc w:val="left"/>
      <w:pPr>
        <w:ind w:left="4260" w:hanging="466"/>
      </w:pPr>
      <w:rPr>
        <w:rFonts w:hint="default"/>
        <w:lang w:val="ru-RU" w:eastAsia="en-US" w:bidi="ar-SA"/>
      </w:rPr>
    </w:lvl>
    <w:lvl w:ilvl="3" w:tplc="AC188E8C">
      <w:numFmt w:val="bullet"/>
      <w:lvlText w:val="•"/>
      <w:lvlJc w:val="left"/>
      <w:pPr>
        <w:ind w:left="5088" w:hanging="466"/>
      </w:pPr>
      <w:rPr>
        <w:rFonts w:hint="default"/>
        <w:lang w:val="ru-RU" w:eastAsia="en-US" w:bidi="ar-SA"/>
      </w:rPr>
    </w:lvl>
    <w:lvl w:ilvl="4" w:tplc="3A760918">
      <w:numFmt w:val="bullet"/>
      <w:lvlText w:val="•"/>
      <w:lvlJc w:val="left"/>
      <w:pPr>
        <w:ind w:left="5916" w:hanging="466"/>
      </w:pPr>
      <w:rPr>
        <w:rFonts w:hint="default"/>
        <w:lang w:val="ru-RU" w:eastAsia="en-US" w:bidi="ar-SA"/>
      </w:rPr>
    </w:lvl>
    <w:lvl w:ilvl="5" w:tplc="1AC0A922">
      <w:numFmt w:val="bullet"/>
      <w:lvlText w:val="•"/>
      <w:lvlJc w:val="left"/>
      <w:pPr>
        <w:ind w:left="6744" w:hanging="466"/>
      </w:pPr>
      <w:rPr>
        <w:rFonts w:hint="default"/>
        <w:lang w:val="ru-RU" w:eastAsia="en-US" w:bidi="ar-SA"/>
      </w:rPr>
    </w:lvl>
    <w:lvl w:ilvl="6" w:tplc="05A6FD5E">
      <w:numFmt w:val="bullet"/>
      <w:lvlText w:val="•"/>
      <w:lvlJc w:val="left"/>
      <w:pPr>
        <w:ind w:left="7573" w:hanging="466"/>
      </w:pPr>
      <w:rPr>
        <w:rFonts w:hint="default"/>
        <w:lang w:val="ru-RU" w:eastAsia="en-US" w:bidi="ar-SA"/>
      </w:rPr>
    </w:lvl>
    <w:lvl w:ilvl="7" w:tplc="A2566742">
      <w:numFmt w:val="bullet"/>
      <w:lvlText w:val="•"/>
      <w:lvlJc w:val="left"/>
      <w:pPr>
        <w:ind w:left="8401" w:hanging="466"/>
      </w:pPr>
      <w:rPr>
        <w:rFonts w:hint="default"/>
        <w:lang w:val="ru-RU" w:eastAsia="en-US" w:bidi="ar-SA"/>
      </w:rPr>
    </w:lvl>
    <w:lvl w:ilvl="8" w:tplc="E6B2D65C">
      <w:numFmt w:val="bullet"/>
      <w:lvlText w:val="•"/>
      <w:lvlJc w:val="left"/>
      <w:pPr>
        <w:ind w:left="9229" w:hanging="466"/>
      </w:pPr>
      <w:rPr>
        <w:rFonts w:hint="default"/>
        <w:lang w:val="ru-RU" w:eastAsia="en-US" w:bidi="ar-SA"/>
      </w:rPr>
    </w:lvl>
  </w:abstractNum>
  <w:abstractNum w:abstractNumId="8">
    <w:nsid w:val="0DC45577"/>
    <w:multiLevelType w:val="hybridMultilevel"/>
    <w:tmpl w:val="E112F750"/>
    <w:lvl w:ilvl="0" w:tplc="54BC1660">
      <w:start w:val="1"/>
      <w:numFmt w:val="decimal"/>
      <w:lvlText w:val="%1)"/>
      <w:lvlJc w:val="left"/>
      <w:pPr>
        <w:ind w:left="1240" w:hanging="28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DF30C2D8">
      <w:numFmt w:val="bullet"/>
      <w:lvlText w:val="•"/>
      <w:lvlJc w:val="left"/>
      <w:pPr>
        <w:ind w:left="2258" w:hanging="285"/>
      </w:pPr>
      <w:rPr>
        <w:rFonts w:hint="default"/>
        <w:lang w:val="ru-RU" w:eastAsia="en-US" w:bidi="ar-SA"/>
      </w:rPr>
    </w:lvl>
    <w:lvl w:ilvl="2" w:tplc="782EDDF2">
      <w:numFmt w:val="bullet"/>
      <w:lvlText w:val="•"/>
      <w:lvlJc w:val="left"/>
      <w:pPr>
        <w:ind w:left="3277" w:hanging="285"/>
      </w:pPr>
      <w:rPr>
        <w:rFonts w:hint="default"/>
        <w:lang w:val="ru-RU" w:eastAsia="en-US" w:bidi="ar-SA"/>
      </w:rPr>
    </w:lvl>
    <w:lvl w:ilvl="3" w:tplc="2D7C40BC">
      <w:numFmt w:val="bullet"/>
      <w:lvlText w:val="•"/>
      <w:lvlJc w:val="left"/>
      <w:pPr>
        <w:ind w:left="4296" w:hanging="285"/>
      </w:pPr>
      <w:rPr>
        <w:rFonts w:hint="default"/>
        <w:lang w:val="ru-RU" w:eastAsia="en-US" w:bidi="ar-SA"/>
      </w:rPr>
    </w:lvl>
    <w:lvl w:ilvl="4" w:tplc="D0E0AFBA">
      <w:numFmt w:val="bullet"/>
      <w:lvlText w:val="•"/>
      <w:lvlJc w:val="left"/>
      <w:pPr>
        <w:ind w:left="5315" w:hanging="285"/>
      </w:pPr>
      <w:rPr>
        <w:rFonts w:hint="default"/>
        <w:lang w:val="ru-RU" w:eastAsia="en-US" w:bidi="ar-SA"/>
      </w:rPr>
    </w:lvl>
    <w:lvl w:ilvl="5" w:tplc="0CE61DFE">
      <w:numFmt w:val="bullet"/>
      <w:lvlText w:val="•"/>
      <w:lvlJc w:val="left"/>
      <w:pPr>
        <w:ind w:left="6334" w:hanging="285"/>
      </w:pPr>
      <w:rPr>
        <w:rFonts w:hint="default"/>
        <w:lang w:val="ru-RU" w:eastAsia="en-US" w:bidi="ar-SA"/>
      </w:rPr>
    </w:lvl>
    <w:lvl w:ilvl="6" w:tplc="07E0584E">
      <w:numFmt w:val="bullet"/>
      <w:lvlText w:val="•"/>
      <w:lvlJc w:val="left"/>
      <w:pPr>
        <w:ind w:left="7352" w:hanging="285"/>
      </w:pPr>
      <w:rPr>
        <w:rFonts w:hint="default"/>
        <w:lang w:val="ru-RU" w:eastAsia="en-US" w:bidi="ar-SA"/>
      </w:rPr>
    </w:lvl>
    <w:lvl w:ilvl="7" w:tplc="3B26B1CA">
      <w:numFmt w:val="bullet"/>
      <w:lvlText w:val="•"/>
      <w:lvlJc w:val="left"/>
      <w:pPr>
        <w:ind w:left="8371" w:hanging="285"/>
      </w:pPr>
      <w:rPr>
        <w:rFonts w:hint="default"/>
        <w:lang w:val="ru-RU" w:eastAsia="en-US" w:bidi="ar-SA"/>
      </w:rPr>
    </w:lvl>
    <w:lvl w:ilvl="8" w:tplc="19924206">
      <w:numFmt w:val="bullet"/>
      <w:lvlText w:val="•"/>
      <w:lvlJc w:val="left"/>
      <w:pPr>
        <w:ind w:left="9390" w:hanging="285"/>
      </w:pPr>
      <w:rPr>
        <w:rFonts w:hint="default"/>
        <w:lang w:val="ru-RU" w:eastAsia="en-US" w:bidi="ar-SA"/>
      </w:rPr>
    </w:lvl>
  </w:abstractNum>
  <w:abstractNum w:abstractNumId="9">
    <w:nsid w:val="10147D28"/>
    <w:multiLevelType w:val="hybridMultilevel"/>
    <w:tmpl w:val="6D74645C"/>
    <w:lvl w:ilvl="0" w:tplc="ABE02E6E">
      <w:numFmt w:val="bullet"/>
      <w:lvlText w:val="•"/>
      <w:lvlJc w:val="left"/>
      <w:pPr>
        <w:ind w:left="848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85C5434">
      <w:numFmt w:val="bullet"/>
      <w:lvlText w:val="•"/>
      <w:lvlJc w:val="left"/>
      <w:pPr>
        <w:ind w:left="1488" w:hanging="428"/>
      </w:pPr>
      <w:rPr>
        <w:rFonts w:hint="default"/>
        <w:lang w:val="ru-RU" w:eastAsia="en-US" w:bidi="ar-SA"/>
      </w:rPr>
    </w:lvl>
    <w:lvl w:ilvl="2" w:tplc="C400E11C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91526DC2">
      <w:numFmt w:val="bullet"/>
      <w:lvlText w:val="•"/>
      <w:lvlJc w:val="left"/>
      <w:pPr>
        <w:ind w:left="2786" w:hanging="428"/>
      </w:pPr>
      <w:rPr>
        <w:rFonts w:hint="default"/>
        <w:lang w:val="ru-RU" w:eastAsia="en-US" w:bidi="ar-SA"/>
      </w:rPr>
    </w:lvl>
    <w:lvl w:ilvl="4" w:tplc="2F52B37A">
      <w:numFmt w:val="bullet"/>
      <w:lvlText w:val="•"/>
      <w:lvlJc w:val="left"/>
      <w:pPr>
        <w:ind w:left="3435" w:hanging="428"/>
      </w:pPr>
      <w:rPr>
        <w:rFonts w:hint="default"/>
        <w:lang w:val="ru-RU" w:eastAsia="en-US" w:bidi="ar-SA"/>
      </w:rPr>
    </w:lvl>
    <w:lvl w:ilvl="5" w:tplc="021C69BA">
      <w:numFmt w:val="bullet"/>
      <w:lvlText w:val="•"/>
      <w:lvlJc w:val="left"/>
      <w:pPr>
        <w:ind w:left="4084" w:hanging="428"/>
      </w:pPr>
      <w:rPr>
        <w:rFonts w:hint="default"/>
        <w:lang w:val="ru-RU" w:eastAsia="en-US" w:bidi="ar-SA"/>
      </w:rPr>
    </w:lvl>
    <w:lvl w:ilvl="6" w:tplc="870422D8">
      <w:numFmt w:val="bullet"/>
      <w:lvlText w:val="•"/>
      <w:lvlJc w:val="left"/>
      <w:pPr>
        <w:ind w:left="4733" w:hanging="428"/>
      </w:pPr>
      <w:rPr>
        <w:rFonts w:hint="default"/>
        <w:lang w:val="ru-RU" w:eastAsia="en-US" w:bidi="ar-SA"/>
      </w:rPr>
    </w:lvl>
    <w:lvl w:ilvl="7" w:tplc="003EB1F8">
      <w:numFmt w:val="bullet"/>
      <w:lvlText w:val="•"/>
      <w:lvlJc w:val="left"/>
      <w:pPr>
        <w:ind w:left="5382" w:hanging="428"/>
      </w:pPr>
      <w:rPr>
        <w:rFonts w:hint="default"/>
        <w:lang w:val="ru-RU" w:eastAsia="en-US" w:bidi="ar-SA"/>
      </w:rPr>
    </w:lvl>
    <w:lvl w:ilvl="8" w:tplc="0772E590">
      <w:numFmt w:val="bullet"/>
      <w:lvlText w:val="•"/>
      <w:lvlJc w:val="left"/>
      <w:pPr>
        <w:ind w:left="6031" w:hanging="428"/>
      </w:pPr>
      <w:rPr>
        <w:rFonts w:hint="default"/>
        <w:lang w:val="ru-RU" w:eastAsia="en-US" w:bidi="ar-SA"/>
      </w:rPr>
    </w:lvl>
  </w:abstractNum>
  <w:abstractNum w:abstractNumId="10">
    <w:nsid w:val="15935161"/>
    <w:multiLevelType w:val="hybridMultilevel"/>
    <w:tmpl w:val="A3F0DB76"/>
    <w:lvl w:ilvl="0" w:tplc="CF00BE0E">
      <w:start w:val="1"/>
      <w:numFmt w:val="decimal"/>
      <w:lvlText w:val="%1."/>
      <w:lvlJc w:val="left"/>
      <w:pPr>
        <w:ind w:left="10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1">
    <w:nsid w:val="187C0BC4"/>
    <w:multiLevelType w:val="hybridMultilevel"/>
    <w:tmpl w:val="0DA4AFE0"/>
    <w:lvl w:ilvl="0" w:tplc="E0BC0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A11356C"/>
    <w:multiLevelType w:val="hybridMultilevel"/>
    <w:tmpl w:val="60CAB83A"/>
    <w:lvl w:ilvl="0" w:tplc="4148CEC6">
      <w:numFmt w:val="bullet"/>
      <w:lvlText w:val=""/>
      <w:lvlJc w:val="left"/>
      <w:pPr>
        <w:ind w:left="1240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7455BE">
      <w:numFmt w:val="bullet"/>
      <w:lvlText w:val="•"/>
      <w:lvlJc w:val="left"/>
      <w:pPr>
        <w:ind w:left="2258" w:hanging="200"/>
      </w:pPr>
      <w:rPr>
        <w:rFonts w:hint="default"/>
        <w:lang w:val="ru-RU" w:eastAsia="en-US" w:bidi="ar-SA"/>
      </w:rPr>
    </w:lvl>
    <w:lvl w:ilvl="2" w:tplc="B468962E">
      <w:numFmt w:val="bullet"/>
      <w:lvlText w:val="•"/>
      <w:lvlJc w:val="left"/>
      <w:pPr>
        <w:ind w:left="3277" w:hanging="200"/>
      </w:pPr>
      <w:rPr>
        <w:rFonts w:hint="default"/>
        <w:lang w:val="ru-RU" w:eastAsia="en-US" w:bidi="ar-SA"/>
      </w:rPr>
    </w:lvl>
    <w:lvl w:ilvl="3" w:tplc="F2207F18">
      <w:numFmt w:val="bullet"/>
      <w:lvlText w:val="•"/>
      <w:lvlJc w:val="left"/>
      <w:pPr>
        <w:ind w:left="4296" w:hanging="200"/>
      </w:pPr>
      <w:rPr>
        <w:rFonts w:hint="default"/>
        <w:lang w:val="ru-RU" w:eastAsia="en-US" w:bidi="ar-SA"/>
      </w:rPr>
    </w:lvl>
    <w:lvl w:ilvl="4" w:tplc="329623FA">
      <w:numFmt w:val="bullet"/>
      <w:lvlText w:val="•"/>
      <w:lvlJc w:val="left"/>
      <w:pPr>
        <w:ind w:left="5315" w:hanging="200"/>
      </w:pPr>
      <w:rPr>
        <w:rFonts w:hint="default"/>
        <w:lang w:val="ru-RU" w:eastAsia="en-US" w:bidi="ar-SA"/>
      </w:rPr>
    </w:lvl>
    <w:lvl w:ilvl="5" w:tplc="74185A62">
      <w:numFmt w:val="bullet"/>
      <w:lvlText w:val="•"/>
      <w:lvlJc w:val="left"/>
      <w:pPr>
        <w:ind w:left="6334" w:hanging="200"/>
      </w:pPr>
      <w:rPr>
        <w:rFonts w:hint="default"/>
        <w:lang w:val="ru-RU" w:eastAsia="en-US" w:bidi="ar-SA"/>
      </w:rPr>
    </w:lvl>
    <w:lvl w:ilvl="6" w:tplc="E25447AC">
      <w:numFmt w:val="bullet"/>
      <w:lvlText w:val="•"/>
      <w:lvlJc w:val="left"/>
      <w:pPr>
        <w:ind w:left="7352" w:hanging="200"/>
      </w:pPr>
      <w:rPr>
        <w:rFonts w:hint="default"/>
        <w:lang w:val="ru-RU" w:eastAsia="en-US" w:bidi="ar-SA"/>
      </w:rPr>
    </w:lvl>
    <w:lvl w:ilvl="7" w:tplc="122C932A">
      <w:numFmt w:val="bullet"/>
      <w:lvlText w:val="•"/>
      <w:lvlJc w:val="left"/>
      <w:pPr>
        <w:ind w:left="8371" w:hanging="200"/>
      </w:pPr>
      <w:rPr>
        <w:rFonts w:hint="default"/>
        <w:lang w:val="ru-RU" w:eastAsia="en-US" w:bidi="ar-SA"/>
      </w:rPr>
    </w:lvl>
    <w:lvl w:ilvl="8" w:tplc="44EA5592">
      <w:numFmt w:val="bullet"/>
      <w:lvlText w:val="•"/>
      <w:lvlJc w:val="left"/>
      <w:pPr>
        <w:ind w:left="9390" w:hanging="200"/>
      </w:pPr>
      <w:rPr>
        <w:rFonts w:hint="default"/>
        <w:lang w:val="ru-RU" w:eastAsia="en-US" w:bidi="ar-SA"/>
      </w:rPr>
    </w:lvl>
  </w:abstractNum>
  <w:abstractNum w:abstractNumId="13">
    <w:nsid w:val="1ABC49C5"/>
    <w:multiLevelType w:val="hybridMultilevel"/>
    <w:tmpl w:val="86BC4EEC"/>
    <w:lvl w:ilvl="0" w:tplc="255EE43A">
      <w:numFmt w:val="bullet"/>
      <w:lvlText w:val="•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13866C0E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ECB435EA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3" w:tplc="A9DE548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6528048E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5" w:tplc="281C054E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6" w:tplc="D2C66BF6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7" w:tplc="2F3C6E7C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1BBA247E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</w:abstractNum>
  <w:abstractNum w:abstractNumId="14">
    <w:nsid w:val="2DF25B77"/>
    <w:multiLevelType w:val="hybridMultilevel"/>
    <w:tmpl w:val="50FE7610"/>
    <w:lvl w:ilvl="0" w:tplc="CA56E804">
      <w:numFmt w:val="bullet"/>
      <w:lvlText w:val="•"/>
      <w:lvlJc w:val="left"/>
      <w:pPr>
        <w:ind w:left="848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5EE5BB6">
      <w:numFmt w:val="bullet"/>
      <w:lvlText w:val="•"/>
      <w:lvlJc w:val="left"/>
      <w:pPr>
        <w:ind w:left="1488" w:hanging="428"/>
      </w:pPr>
      <w:rPr>
        <w:rFonts w:hint="default"/>
        <w:lang w:val="ru-RU" w:eastAsia="en-US" w:bidi="ar-SA"/>
      </w:rPr>
    </w:lvl>
    <w:lvl w:ilvl="2" w:tplc="B25CF41C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98289DA2">
      <w:numFmt w:val="bullet"/>
      <w:lvlText w:val="•"/>
      <w:lvlJc w:val="left"/>
      <w:pPr>
        <w:ind w:left="2786" w:hanging="428"/>
      </w:pPr>
      <w:rPr>
        <w:rFonts w:hint="default"/>
        <w:lang w:val="ru-RU" w:eastAsia="en-US" w:bidi="ar-SA"/>
      </w:rPr>
    </w:lvl>
    <w:lvl w:ilvl="4" w:tplc="F45E719E">
      <w:numFmt w:val="bullet"/>
      <w:lvlText w:val="•"/>
      <w:lvlJc w:val="left"/>
      <w:pPr>
        <w:ind w:left="3435" w:hanging="428"/>
      </w:pPr>
      <w:rPr>
        <w:rFonts w:hint="default"/>
        <w:lang w:val="ru-RU" w:eastAsia="en-US" w:bidi="ar-SA"/>
      </w:rPr>
    </w:lvl>
    <w:lvl w:ilvl="5" w:tplc="309EACD0">
      <w:numFmt w:val="bullet"/>
      <w:lvlText w:val="•"/>
      <w:lvlJc w:val="left"/>
      <w:pPr>
        <w:ind w:left="4084" w:hanging="428"/>
      </w:pPr>
      <w:rPr>
        <w:rFonts w:hint="default"/>
        <w:lang w:val="ru-RU" w:eastAsia="en-US" w:bidi="ar-SA"/>
      </w:rPr>
    </w:lvl>
    <w:lvl w:ilvl="6" w:tplc="592EC68E">
      <w:numFmt w:val="bullet"/>
      <w:lvlText w:val="•"/>
      <w:lvlJc w:val="left"/>
      <w:pPr>
        <w:ind w:left="4733" w:hanging="428"/>
      </w:pPr>
      <w:rPr>
        <w:rFonts w:hint="default"/>
        <w:lang w:val="ru-RU" w:eastAsia="en-US" w:bidi="ar-SA"/>
      </w:rPr>
    </w:lvl>
    <w:lvl w:ilvl="7" w:tplc="EC38D2C0">
      <w:numFmt w:val="bullet"/>
      <w:lvlText w:val="•"/>
      <w:lvlJc w:val="left"/>
      <w:pPr>
        <w:ind w:left="5382" w:hanging="428"/>
      </w:pPr>
      <w:rPr>
        <w:rFonts w:hint="default"/>
        <w:lang w:val="ru-RU" w:eastAsia="en-US" w:bidi="ar-SA"/>
      </w:rPr>
    </w:lvl>
    <w:lvl w:ilvl="8" w:tplc="B846E018">
      <w:numFmt w:val="bullet"/>
      <w:lvlText w:val="•"/>
      <w:lvlJc w:val="left"/>
      <w:pPr>
        <w:ind w:left="6031" w:hanging="428"/>
      </w:pPr>
      <w:rPr>
        <w:rFonts w:hint="default"/>
        <w:lang w:val="ru-RU" w:eastAsia="en-US" w:bidi="ar-SA"/>
      </w:rPr>
    </w:lvl>
  </w:abstractNum>
  <w:abstractNum w:abstractNumId="15">
    <w:nsid w:val="2FD11A35"/>
    <w:multiLevelType w:val="hybridMultilevel"/>
    <w:tmpl w:val="4650EF82"/>
    <w:lvl w:ilvl="0" w:tplc="D5B060A4">
      <w:numFmt w:val="bullet"/>
      <w:lvlText w:val=""/>
      <w:lvlJc w:val="left"/>
      <w:pPr>
        <w:ind w:left="1240" w:hanging="2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16B8EA">
      <w:numFmt w:val="bullet"/>
      <w:lvlText w:val="●"/>
      <w:lvlJc w:val="left"/>
      <w:pPr>
        <w:ind w:left="20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8A4B1A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3" w:tplc="9BBC22BE">
      <w:numFmt w:val="bullet"/>
      <w:lvlText w:val="•"/>
      <w:lvlJc w:val="left"/>
      <w:pPr>
        <w:ind w:left="4110" w:hanging="204"/>
      </w:pPr>
      <w:rPr>
        <w:rFonts w:hint="default"/>
        <w:lang w:val="ru-RU" w:eastAsia="en-US" w:bidi="ar-SA"/>
      </w:rPr>
    </w:lvl>
    <w:lvl w:ilvl="4" w:tplc="37C85F52">
      <w:numFmt w:val="bullet"/>
      <w:lvlText w:val="•"/>
      <w:lvlJc w:val="left"/>
      <w:pPr>
        <w:ind w:left="5156" w:hanging="204"/>
      </w:pPr>
      <w:rPr>
        <w:rFonts w:hint="default"/>
        <w:lang w:val="ru-RU" w:eastAsia="en-US" w:bidi="ar-SA"/>
      </w:rPr>
    </w:lvl>
    <w:lvl w:ilvl="5" w:tplc="3D7E66E6">
      <w:numFmt w:val="bullet"/>
      <w:lvlText w:val="•"/>
      <w:lvlJc w:val="left"/>
      <w:pPr>
        <w:ind w:left="6201" w:hanging="204"/>
      </w:pPr>
      <w:rPr>
        <w:rFonts w:hint="default"/>
        <w:lang w:val="ru-RU" w:eastAsia="en-US" w:bidi="ar-SA"/>
      </w:rPr>
    </w:lvl>
    <w:lvl w:ilvl="6" w:tplc="FA4CC4A8">
      <w:numFmt w:val="bullet"/>
      <w:lvlText w:val="•"/>
      <w:lvlJc w:val="left"/>
      <w:pPr>
        <w:ind w:left="7246" w:hanging="204"/>
      </w:pPr>
      <w:rPr>
        <w:rFonts w:hint="default"/>
        <w:lang w:val="ru-RU" w:eastAsia="en-US" w:bidi="ar-SA"/>
      </w:rPr>
    </w:lvl>
    <w:lvl w:ilvl="7" w:tplc="EA183D68">
      <w:numFmt w:val="bullet"/>
      <w:lvlText w:val="•"/>
      <w:lvlJc w:val="left"/>
      <w:pPr>
        <w:ind w:left="8292" w:hanging="204"/>
      </w:pPr>
      <w:rPr>
        <w:rFonts w:hint="default"/>
        <w:lang w:val="ru-RU" w:eastAsia="en-US" w:bidi="ar-SA"/>
      </w:rPr>
    </w:lvl>
    <w:lvl w:ilvl="8" w:tplc="343E744A">
      <w:numFmt w:val="bullet"/>
      <w:lvlText w:val="•"/>
      <w:lvlJc w:val="left"/>
      <w:pPr>
        <w:ind w:left="9337" w:hanging="204"/>
      </w:pPr>
      <w:rPr>
        <w:rFonts w:hint="default"/>
        <w:lang w:val="ru-RU" w:eastAsia="en-US" w:bidi="ar-SA"/>
      </w:rPr>
    </w:lvl>
  </w:abstractNum>
  <w:abstractNum w:abstractNumId="16">
    <w:nsid w:val="35DB40F3"/>
    <w:multiLevelType w:val="hybridMultilevel"/>
    <w:tmpl w:val="D490152E"/>
    <w:lvl w:ilvl="0" w:tplc="E86C0C7C">
      <w:start w:val="1"/>
      <w:numFmt w:val="decimal"/>
      <w:lvlText w:val="%1."/>
      <w:lvlJc w:val="left"/>
      <w:pPr>
        <w:ind w:left="2100" w:hanging="396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>
    <w:nsid w:val="3A22638C"/>
    <w:multiLevelType w:val="hybridMultilevel"/>
    <w:tmpl w:val="97DC4DD0"/>
    <w:lvl w:ilvl="0" w:tplc="74347396">
      <w:start w:val="1"/>
      <w:numFmt w:val="decimal"/>
      <w:lvlText w:val="%1)"/>
      <w:lvlJc w:val="left"/>
      <w:pPr>
        <w:ind w:left="370" w:hanging="41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960083E">
      <w:numFmt w:val="bullet"/>
      <w:lvlText w:val="•"/>
      <w:lvlJc w:val="left"/>
      <w:pPr>
        <w:ind w:left="1926" w:hanging="414"/>
      </w:pPr>
      <w:rPr>
        <w:rFonts w:hint="default"/>
        <w:lang w:val="ru-RU" w:eastAsia="en-US" w:bidi="ar-SA"/>
      </w:rPr>
    </w:lvl>
    <w:lvl w:ilvl="2" w:tplc="A26A4EA2">
      <w:numFmt w:val="bullet"/>
      <w:lvlText w:val="•"/>
      <w:lvlJc w:val="left"/>
      <w:pPr>
        <w:ind w:left="3472" w:hanging="414"/>
      </w:pPr>
      <w:rPr>
        <w:rFonts w:hint="default"/>
        <w:lang w:val="ru-RU" w:eastAsia="en-US" w:bidi="ar-SA"/>
      </w:rPr>
    </w:lvl>
    <w:lvl w:ilvl="3" w:tplc="EE361A16">
      <w:numFmt w:val="bullet"/>
      <w:lvlText w:val="•"/>
      <w:lvlJc w:val="left"/>
      <w:pPr>
        <w:ind w:left="5018" w:hanging="414"/>
      </w:pPr>
      <w:rPr>
        <w:rFonts w:hint="default"/>
        <w:lang w:val="ru-RU" w:eastAsia="en-US" w:bidi="ar-SA"/>
      </w:rPr>
    </w:lvl>
    <w:lvl w:ilvl="4" w:tplc="147E7916">
      <w:numFmt w:val="bullet"/>
      <w:lvlText w:val="•"/>
      <w:lvlJc w:val="left"/>
      <w:pPr>
        <w:ind w:left="6564" w:hanging="414"/>
      </w:pPr>
      <w:rPr>
        <w:rFonts w:hint="default"/>
        <w:lang w:val="ru-RU" w:eastAsia="en-US" w:bidi="ar-SA"/>
      </w:rPr>
    </w:lvl>
    <w:lvl w:ilvl="5" w:tplc="B0DEB2FC">
      <w:numFmt w:val="bullet"/>
      <w:lvlText w:val="•"/>
      <w:lvlJc w:val="left"/>
      <w:pPr>
        <w:ind w:left="8110" w:hanging="414"/>
      </w:pPr>
      <w:rPr>
        <w:rFonts w:hint="default"/>
        <w:lang w:val="ru-RU" w:eastAsia="en-US" w:bidi="ar-SA"/>
      </w:rPr>
    </w:lvl>
    <w:lvl w:ilvl="6" w:tplc="16EA5F5C">
      <w:numFmt w:val="bullet"/>
      <w:lvlText w:val="•"/>
      <w:lvlJc w:val="left"/>
      <w:pPr>
        <w:ind w:left="9656" w:hanging="414"/>
      </w:pPr>
      <w:rPr>
        <w:rFonts w:hint="default"/>
        <w:lang w:val="ru-RU" w:eastAsia="en-US" w:bidi="ar-SA"/>
      </w:rPr>
    </w:lvl>
    <w:lvl w:ilvl="7" w:tplc="B740CB54">
      <w:numFmt w:val="bullet"/>
      <w:lvlText w:val="•"/>
      <w:lvlJc w:val="left"/>
      <w:pPr>
        <w:ind w:left="11202" w:hanging="414"/>
      </w:pPr>
      <w:rPr>
        <w:rFonts w:hint="default"/>
        <w:lang w:val="ru-RU" w:eastAsia="en-US" w:bidi="ar-SA"/>
      </w:rPr>
    </w:lvl>
    <w:lvl w:ilvl="8" w:tplc="0C0A4E24">
      <w:numFmt w:val="bullet"/>
      <w:lvlText w:val="•"/>
      <w:lvlJc w:val="left"/>
      <w:pPr>
        <w:ind w:left="12748" w:hanging="414"/>
      </w:pPr>
      <w:rPr>
        <w:rFonts w:hint="default"/>
        <w:lang w:val="ru-RU" w:eastAsia="en-US" w:bidi="ar-SA"/>
      </w:rPr>
    </w:lvl>
  </w:abstractNum>
  <w:abstractNum w:abstractNumId="18">
    <w:nsid w:val="3D883A28"/>
    <w:multiLevelType w:val="hybridMultilevel"/>
    <w:tmpl w:val="84C638D0"/>
    <w:lvl w:ilvl="0" w:tplc="A106088E">
      <w:numFmt w:val="bullet"/>
      <w:lvlText w:val="—"/>
      <w:lvlJc w:val="left"/>
      <w:pPr>
        <w:ind w:left="272" w:hanging="38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07EE9106">
      <w:numFmt w:val="bullet"/>
      <w:lvlText w:val="-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3EE0E7C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32125276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4" w:tplc="00E0ED08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C99616E2">
      <w:numFmt w:val="bullet"/>
      <w:lvlText w:val="•"/>
      <w:lvlJc w:val="left"/>
      <w:pPr>
        <w:ind w:left="5491" w:hanging="360"/>
      </w:pPr>
      <w:rPr>
        <w:rFonts w:hint="default"/>
        <w:lang w:val="ru-RU" w:eastAsia="en-US" w:bidi="ar-SA"/>
      </w:rPr>
    </w:lvl>
    <w:lvl w:ilvl="6" w:tplc="1DC0D420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 w:tplc="4D563EA4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 w:tplc="9DCAF4A8">
      <w:numFmt w:val="bullet"/>
      <w:lvlText w:val="•"/>
      <w:lvlJc w:val="left"/>
      <w:pPr>
        <w:ind w:left="8860" w:hanging="360"/>
      </w:pPr>
      <w:rPr>
        <w:rFonts w:hint="default"/>
        <w:lang w:val="ru-RU" w:eastAsia="en-US" w:bidi="ar-SA"/>
      </w:rPr>
    </w:lvl>
  </w:abstractNum>
  <w:abstractNum w:abstractNumId="19">
    <w:nsid w:val="40A9551A"/>
    <w:multiLevelType w:val="hybridMultilevel"/>
    <w:tmpl w:val="BA889160"/>
    <w:lvl w:ilvl="0" w:tplc="8460F4A4">
      <w:start w:val="2"/>
      <w:numFmt w:val="decimal"/>
      <w:lvlText w:val="%1."/>
      <w:lvlJc w:val="left"/>
      <w:pPr>
        <w:ind w:left="14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D0DBCC">
      <w:numFmt w:val="none"/>
      <w:lvlText w:val=""/>
      <w:lvlJc w:val="left"/>
      <w:pPr>
        <w:tabs>
          <w:tab w:val="num" w:pos="360"/>
        </w:tabs>
      </w:pPr>
    </w:lvl>
    <w:lvl w:ilvl="2" w:tplc="B88EB8E6">
      <w:numFmt w:val="bullet"/>
      <w:lvlText w:val="•"/>
      <w:lvlJc w:val="left"/>
      <w:pPr>
        <w:ind w:left="2585" w:hanging="613"/>
      </w:pPr>
      <w:rPr>
        <w:rFonts w:hint="default"/>
        <w:lang w:val="ru-RU" w:eastAsia="en-US" w:bidi="ar-SA"/>
      </w:rPr>
    </w:lvl>
    <w:lvl w:ilvl="3" w:tplc="F72A9430">
      <w:numFmt w:val="bullet"/>
      <w:lvlText w:val="•"/>
      <w:lvlJc w:val="left"/>
      <w:pPr>
        <w:ind w:left="3690" w:hanging="613"/>
      </w:pPr>
      <w:rPr>
        <w:rFonts w:hint="default"/>
        <w:lang w:val="ru-RU" w:eastAsia="en-US" w:bidi="ar-SA"/>
      </w:rPr>
    </w:lvl>
    <w:lvl w:ilvl="4" w:tplc="6714E436">
      <w:numFmt w:val="bullet"/>
      <w:lvlText w:val="•"/>
      <w:lvlJc w:val="left"/>
      <w:pPr>
        <w:ind w:left="4796" w:hanging="613"/>
      </w:pPr>
      <w:rPr>
        <w:rFonts w:hint="default"/>
        <w:lang w:val="ru-RU" w:eastAsia="en-US" w:bidi="ar-SA"/>
      </w:rPr>
    </w:lvl>
    <w:lvl w:ilvl="5" w:tplc="70747BE4">
      <w:numFmt w:val="bullet"/>
      <w:lvlText w:val="•"/>
      <w:lvlJc w:val="left"/>
      <w:pPr>
        <w:ind w:left="5901" w:hanging="613"/>
      </w:pPr>
      <w:rPr>
        <w:rFonts w:hint="default"/>
        <w:lang w:val="ru-RU" w:eastAsia="en-US" w:bidi="ar-SA"/>
      </w:rPr>
    </w:lvl>
    <w:lvl w:ilvl="6" w:tplc="7910C60E">
      <w:numFmt w:val="bullet"/>
      <w:lvlText w:val="•"/>
      <w:lvlJc w:val="left"/>
      <w:pPr>
        <w:ind w:left="7006" w:hanging="613"/>
      </w:pPr>
      <w:rPr>
        <w:rFonts w:hint="default"/>
        <w:lang w:val="ru-RU" w:eastAsia="en-US" w:bidi="ar-SA"/>
      </w:rPr>
    </w:lvl>
    <w:lvl w:ilvl="7" w:tplc="A2B6981A">
      <w:numFmt w:val="bullet"/>
      <w:lvlText w:val="•"/>
      <w:lvlJc w:val="left"/>
      <w:pPr>
        <w:ind w:left="8112" w:hanging="613"/>
      </w:pPr>
      <w:rPr>
        <w:rFonts w:hint="default"/>
        <w:lang w:val="ru-RU" w:eastAsia="en-US" w:bidi="ar-SA"/>
      </w:rPr>
    </w:lvl>
    <w:lvl w:ilvl="8" w:tplc="AF583104">
      <w:numFmt w:val="bullet"/>
      <w:lvlText w:val="•"/>
      <w:lvlJc w:val="left"/>
      <w:pPr>
        <w:ind w:left="9217" w:hanging="613"/>
      </w:pPr>
      <w:rPr>
        <w:rFonts w:hint="default"/>
        <w:lang w:val="ru-RU" w:eastAsia="en-US" w:bidi="ar-SA"/>
      </w:rPr>
    </w:lvl>
  </w:abstractNum>
  <w:abstractNum w:abstractNumId="20">
    <w:nsid w:val="4135552D"/>
    <w:multiLevelType w:val="hybridMultilevel"/>
    <w:tmpl w:val="45E4A94E"/>
    <w:lvl w:ilvl="0" w:tplc="7F4AD6E6">
      <w:start w:val="3"/>
      <w:numFmt w:val="decimal"/>
      <w:lvlText w:val="%1"/>
      <w:lvlJc w:val="left"/>
      <w:pPr>
        <w:ind w:left="632" w:hanging="361"/>
      </w:pPr>
      <w:rPr>
        <w:rFonts w:hint="default"/>
        <w:lang w:val="ru-RU" w:eastAsia="en-US" w:bidi="ar-SA"/>
      </w:rPr>
    </w:lvl>
    <w:lvl w:ilvl="1" w:tplc="CAEA1718">
      <w:numFmt w:val="none"/>
      <w:lvlText w:val=""/>
      <w:lvlJc w:val="left"/>
      <w:pPr>
        <w:tabs>
          <w:tab w:val="num" w:pos="360"/>
        </w:tabs>
      </w:pPr>
    </w:lvl>
    <w:lvl w:ilvl="2" w:tplc="396C5004">
      <w:numFmt w:val="bullet"/>
      <w:lvlText w:val="-"/>
      <w:lvlJc w:val="left"/>
      <w:pPr>
        <w:ind w:left="9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CF6282E">
      <w:numFmt w:val="bullet"/>
      <w:lvlText w:val="•"/>
      <w:lvlJc w:val="left"/>
      <w:pPr>
        <w:ind w:left="3230" w:hanging="140"/>
      </w:pPr>
      <w:rPr>
        <w:rFonts w:hint="default"/>
        <w:lang w:val="ru-RU" w:eastAsia="en-US" w:bidi="ar-SA"/>
      </w:rPr>
    </w:lvl>
    <w:lvl w:ilvl="4" w:tplc="BDD2D742">
      <w:numFmt w:val="bullet"/>
      <w:lvlText w:val="•"/>
      <w:lvlJc w:val="left"/>
      <w:pPr>
        <w:ind w:left="4355" w:hanging="140"/>
      </w:pPr>
      <w:rPr>
        <w:rFonts w:hint="default"/>
        <w:lang w:val="ru-RU" w:eastAsia="en-US" w:bidi="ar-SA"/>
      </w:rPr>
    </w:lvl>
    <w:lvl w:ilvl="5" w:tplc="8920F546">
      <w:numFmt w:val="bullet"/>
      <w:lvlText w:val="•"/>
      <w:lvlJc w:val="left"/>
      <w:pPr>
        <w:ind w:left="5480" w:hanging="140"/>
      </w:pPr>
      <w:rPr>
        <w:rFonts w:hint="default"/>
        <w:lang w:val="ru-RU" w:eastAsia="en-US" w:bidi="ar-SA"/>
      </w:rPr>
    </w:lvl>
    <w:lvl w:ilvl="6" w:tplc="0F4C13B0">
      <w:numFmt w:val="bullet"/>
      <w:lvlText w:val="•"/>
      <w:lvlJc w:val="left"/>
      <w:pPr>
        <w:ind w:left="6605" w:hanging="140"/>
      </w:pPr>
      <w:rPr>
        <w:rFonts w:hint="default"/>
        <w:lang w:val="ru-RU" w:eastAsia="en-US" w:bidi="ar-SA"/>
      </w:rPr>
    </w:lvl>
    <w:lvl w:ilvl="7" w:tplc="A0EE4CA2">
      <w:numFmt w:val="bullet"/>
      <w:lvlText w:val="•"/>
      <w:lvlJc w:val="left"/>
      <w:pPr>
        <w:ind w:left="7730" w:hanging="140"/>
      </w:pPr>
      <w:rPr>
        <w:rFonts w:hint="default"/>
        <w:lang w:val="ru-RU" w:eastAsia="en-US" w:bidi="ar-SA"/>
      </w:rPr>
    </w:lvl>
    <w:lvl w:ilvl="8" w:tplc="56A42AE0">
      <w:numFmt w:val="bullet"/>
      <w:lvlText w:val="•"/>
      <w:lvlJc w:val="left"/>
      <w:pPr>
        <w:ind w:left="8856" w:hanging="140"/>
      </w:pPr>
      <w:rPr>
        <w:rFonts w:hint="default"/>
        <w:lang w:val="ru-RU" w:eastAsia="en-US" w:bidi="ar-SA"/>
      </w:rPr>
    </w:lvl>
  </w:abstractNum>
  <w:abstractNum w:abstractNumId="21">
    <w:nsid w:val="43777FBC"/>
    <w:multiLevelType w:val="hybridMultilevel"/>
    <w:tmpl w:val="75F2556A"/>
    <w:lvl w:ilvl="0" w:tplc="29CCE994">
      <w:start w:val="3"/>
      <w:numFmt w:val="decimal"/>
      <w:lvlText w:val="%1"/>
      <w:lvlJc w:val="left"/>
      <w:pPr>
        <w:ind w:left="1262" w:hanging="557"/>
      </w:pPr>
      <w:rPr>
        <w:rFonts w:hint="default"/>
        <w:lang w:val="ru-RU" w:eastAsia="en-US" w:bidi="ar-SA"/>
      </w:rPr>
    </w:lvl>
    <w:lvl w:ilvl="1" w:tplc="8A905A12">
      <w:numFmt w:val="none"/>
      <w:lvlText w:val=""/>
      <w:lvlJc w:val="left"/>
      <w:pPr>
        <w:tabs>
          <w:tab w:val="num" w:pos="360"/>
        </w:tabs>
      </w:pPr>
    </w:lvl>
    <w:lvl w:ilvl="2" w:tplc="E924C878">
      <w:numFmt w:val="none"/>
      <w:lvlText w:val=""/>
      <w:lvlJc w:val="left"/>
      <w:pPr>
        <w:tabs>
          <w:tab w:val="num" w:pos="360"/>
        </w:tabs>
      </w:pPr>
    </w:lvl>
    <w:lvl w:ilvl="3" w:tplc="42DEC226">
      <w:numFmt w:val="none"/>
      <w:lvlText w:val=""/>
      <w:lvlJc w:val="left"/>
      <w:pPr>
        <w:tabs>
          <w:tab w:val="num" w:pos="360"/>
        </w:tabs>
      </w:pPr>
    </w:lvl>
    <w:lvl w:ilvl="4" w:tplc="9D30A7AA">
      <w:numFmt w:val="bullet"/>
      <w:lvlText w:val="•"/>
      <w:lvlJc w:val="left"/>
      <w:pPr>
        <w:ind w:left="4029" w:hanging="843"/>
      </w:pPr>
      <w:rPr>
        <w:rFonts w:hint="default"/>
        <w:lang w:val="ru-RU" w:eastAsia="en-US" w:bidi="ar-SA"/>
      </w:rPr>
    </w:lvl>
    <w:lvl w:ilvl="5" w:tplc="CF7C4A32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6" w:tplc="E2848612">
      <w:numFmt w:val="bullet"/>
      <w:lvlText w:val="•"/>
      <w:lvlJc w:val="left"/>
      <w:pPr>
        <w:ind w:left="6448" w:hanging="843"/>
      </w:pPr>
      <w:rPr>
        <w:rFonts w:hint="default"/>
        <w:lang w:val="ru-RU" w:eastAsia="en-US" w:bidi="ar-SA"/>
      </w:rPr>
    </w:lvl>
    <w:lvl w:ilvl="7" w:tplc="DD7EE1A2">
      <w:numFmt w:val="bullet"/>
      <w:lvlText w:val="•"/>
      <w:lvlJc w:val="left"/>
      <w:pPr>
        <w:ind w:left="7657" w:hanging="843"/>
      </w:pPr>
      <w:rPr>
        <w:rFonts w:hint="default"/>
        <w:lang w:val="ru-RU" w:eastAsia="en-US" w:bidi="ar-SA"/>
      </w:rPr>
    </w:lvl>
    <w:lvl w:ilvl="8" w:tplc="B9AA43BA">
      <w:numFmt w:val="bullet"/>
      <w:lvlText w:val="•"/>
      <w:lvlJc w:val="left"/>
      <w:pPr>
        <w:ind w:left="8867" w:hanging="843"/>
      </w:pPr>
      <w:rPr>
        <w:rFonts w:hint="default"/>
        <w:lang w:val="ru-RU" w:eastAsia="en-US" w:bidi="ar-SA"/>
      </w:rPr>
    </w:lvl>
  </w:abstractNum>
  <w:abstractNum w:abstractNumId="22">
    <w:nsid w:val="47B779A3"/>
    <w:multiLevelType w:val="hybridMultilevel"/>
    <w:tmpl w:val="6D12AF72"/>
    <w:lvl w:ilvl="0" w:tplc="9600012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9149E"/>
    <w:multiLevelType w:val="hybridMultilevel"/>
    <w:tmpl w:val="289A24CC"/>
    <w:lvl w:ilvl="0" w:tplc="7BDAC834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8A070F7"/>
    <w:multiLevelType w:val="hybridMultilevel"/>
    <w:tmpl w:val="215E54E8"/>
    <w:lvl w:ilvl="0" w:tplc="A1909E98">
      <w:start w:val="1"/>
      <w:numFmt w:val="decimal"/>
      <w:lvlText w:val="%1."/>
      <w:lvlJc w:val="left"/>
      <w:pPr>
        <w:ind w:left="699" w:hanging="287"/>
      </w:pPr>
      <w:rPr>
        <w:rFonts w:ascii="Times New Roman" w:eastAsia="Times New Roman" w:hAnsi="Times New Roman" w:cs="Times New Roman" w:hint="default"/>
        <w:b/>
        <w:bCs/>
        <w:spacing w:val="-26"/>
        <w:w w:val="100"/>
        <w:sz w:val="24"/>
        <w:szCs w:val="24"/>
        <w:lang w:val="ru-RU" w:eastAsia="en-US" w:bidi="ar-SA"/>
      </w:rPr>
    </w:lvl>
    <w:lvl w:ilvl="1" w:tplc="92DCA450">
      <w:numFmt w:val="bullet"/>
      <w:lvlText w:val="•"/>
      <w:lvlJc w:val="left"/>
      <w:pPr>
        <w:ind w:left="1740" w:hanging="287"/>
      </w:pPr>
      <w:rPr>
        <w:rFonts w:hint="default"/>
        <w:lang w:val="ru-RU" w:eastAsia="en-US" w:bidi="ar-SA"/>
      </w:rPr>
    </w:lvl>
    <w:lvl w:ilvl="2" w:tplc="304ACE64">
      <w:numFmt w:val="bullet"/>
      <w:lvlText w:val="•"/>
      <w:lvlJc w:val="left"/>
      <w:pPr>
        <w:ind w:left="2781" w:hanging="287"/>
      </w:pPr>
      <w:rPr>
        <w:rFonts w:hint="default"/>
        <w:lang w:val="ru-RU" w:eastAsia="en-US" w:bidi="ar-SA"/>
      </w:rPr>
    </w:lvl>
    <w:lvl w:ilvl="3" w:tplc="49E40286">
      <w:numFmt w:val="bullet"/>
      <w:lvlText w:val="•"/>
      <w:lvlJc w:val="left"/>
      <w:pPr>
        <w:ind w:left="3821" w:hanging="287"/>
      </w:pPr>
      <w:rPr>
        <w:rFonts w:hint="default"/>
        <w:lang w:val="ru-RU" w:eastAsia="en-US" w:bidi="ar-SA"/>
      </w:rPr>
    </w:lvl>
    <w:lvl w:ilvl="4" w:tplc="166A4296">
      <w:numFmt w:val="bullet"/>
      <w:lvlText w:val="•"/>
      <w:lvlJc w:val="left"/>
      <w:pPr>
        <w:ind w:left="4862" w:hanging="287"/>
      </w:pPr>
      <w:rPr>
        <w:rFonts w:hint="default"/>
        <w:lang w:val="ru-RU" w:eastAsia="en-US" w:bidi="ar-SA"/>
      </w:rPr>
    </w:lvl>
    <w:lvl w:ilvl="5" w:tplc="04E634BC">
      <w:numFmt w:val="bullet"/>
      <w:lvlText w:val="•"/>
      <w:lvlJc w:val="left"/>
      <w:pPr>
        <w:ind w:left="5903" w:hanging="287"/>
      </w:pPr>
      <w:rPr>
        <w:rFonts w:hint="default"/>
        <w:lang w:val="ru-RU" w:eastAsia="en-US" w:bidi="ar-SA"/>
      </w:rPr>
    </w:lvl>
    <w:lvl w:ilvl="6" w:tplc="73C24AFC">
      <w:numFmt w:val="bullet"/>
      <w:lvlText w:val="•"/>
      <w:lvlJc w:val="left"/>
      <w:pPr>
        <w:ind w:left="6943" w:hanging="287"/>
      </w:pPr>
      <w:rPr>
        <w:rFonts w:hint="default"/>
        <w:lang w:val="ru-RU" w:eastAsia="en-US" w:bidi="ar-SA"/>
      </w:rPr>
    </w:lvl>
    <w:lvl w:ilvl="7" w:tplc="0F6E6B68">
      <w:numFmt w:val="bullet"/>
      <w:lvlText w:val="•"/>
      <w:lvlJc w:val="left"/>
      <w:pPr>
        <w:ind w:left="7984" w:hanging="287"/>
      </w:pPr>
      <w:rPr>
        <w:rFonts w:hint="default"/>
        <w:lang w:val="ru-RU" w:eastAsia="en-US" w:bidi="ar-SA"/>
      </w:rPr>
    </w:lvl>
    <w:lvl w:ilvl="8" w:tplc="D1E26A94">
      <w:numFmt w:val="bullet"/>
      <w:lvlText w:val="•"/>
      <w:lvlJc w:val="left"/>
      <w:pPr>
        <w:ind w:left="9025" w:hanging="287"/>
      </w:pPr>
      <w:rPr>
        <w:rFonts w:hint="default"/>
        <w:lang w:val="ru-RU" w:eastAsia="en-US" w:bidi="ar-SA"/>
      </w:rPr>
    </w:lvl>
  </w:abstractNum>
  <w:abstractNum w:abstractNumId="25">
    <w:nsid w:val="4BBA61B9"/>
    <w:multiLevelType w:val="hybridMultilevel"/>
    <w:tmpl w:val="88500E9E"/>
    <w:lvl w:ilvl="0" w:tplc="06AC555E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F03BEA">
      <w:numFmt w:val="bullet"/>
      <w:lvlText w:val="•"/>
      <w:lvlJc w:val="left"/>
      <w:pPr>
        <w:ind w:left="312" w:hanging="128"/>
      </w:pPr>
      <w:rPr>
        <w:rFonts w:hint="default"/>
        <w:lang w:val="ru-RU" w:eastAsia="en-US" w:bidi="ar-SA"/>
      </w:rPr>
    </w:lvl>
    <w:lvl w:ilvl="2" w:tplc="F7F4DC6A">
      <w:numFmt w:val="bullet"/>
      <w:lvlText w:val="•"/>
      <w:lvlJc w:val="left"/>
      <w:pPr>
        <w:ind w:left="525" w:hanging="128"/>
      </w:pPr>
      <w:rPr>
        <w:rFonts w:hint="default"/>
        <w:lang w:val="ru-RU" w:eastAsia="en-US" w:bidi="ar-SA"/>
      </w:rPr>
    </w:lvl>
    <w:lvl w:ilvl="3" w:tplc="520E76BA">
      <w:numFmt w:val="bullet"/>
      <w:lvlText w:val="•"/>
      <w:lvlJc w:val="left"/>
      <w:pPr>
        <w:ind w:left="737" w:hanging="128"/>
      </w:pPr>
      <w:rPr>
        <w:rFonts w:hint="default"/>
        <w:lang w:val="ru-RU" w:eastAsia="en-US" w:bidi="ar-SA"/>
      </w:rPr>
    </w:lvl>
    <w:lvl w:ilvl="4" w:tplc="1786DC94">
      <w:numFmt w:val="bullet"/>
      <w:lvlText w:val="•"/>
      <w:lvlJc w:val="left"/>
      <w:pPr>
        <w:ind w:left="950" w:hanging="128"/>
      </w:pPr>
      <w:rPr>
        <w:rFonts w:hint="default"/>
        <w:lang w:val="ru-RU" w:eastAsia="en-US" w:bidi="ar-SA"/>
      </w:rPr>
    </w:lvl>
    <w:lvl w:ilvl="5" w:tplc="CF687A98">
      <w:numFmt w:val="bullet"/>
      <w:lvlText w:val="•"/>
      <w:lvlJc w:val="left"/>
      <w:pPr>
        <w:ind w:left="1162" w:hanging="128"/>
      </w:pPr>
      <w:rPr>
        <w:rFonts w:hint="default"/>
        <w:lang w:val="ru-RU" w:eastAsia="en-US" w:bidi="ar-SA"/>
      </w:rPr>
    </w:lvl>
    <w:lvl w:ilvl="6" w:tplc="7BF60D18">
      <w:numFmt w:val="bullet"/>
      <w:lvlText w:val="•"/>
      <w:lvlJc w:val="left"/>
      <w:pPr>
        <w:ind w:left="1375" w:hanging="128"/>
      </w:pPr>
      <w:rPr>
        <w:rFonts w:hint="default"/>
        <w:lang w:val="ru-RU" w:eastAsia="en-US" w:bidi="ar-SA"/>
      </w:rPr>
    </w:lvl>
    <w:lvl w:ilvl="7" w:tplc="BF325D10">
      <w:numFmt w:val="bullet"/>
      <w:lvlText w:val="•"/>
      <w:lvlJc w:val="left"/>
      <w:pPr>
        <w:ind w:left="1587" w:hanging="128"/>
      </w:pPr>
      <w:rPr>
        <w:rFonts w:hint="default"/>
        <w:lang w:val="ru-RU" w:eastAsia="en-US" w:bidi="ar-SA"/>
      </w:rPr>
    </w:lvl>
    <w:lvl w:ilvl="8" w:tplc="B674EEBA">
      <w:numFmt w:val="bullet"/>
      <w:lvlText w:val="•"/>
      <w:lvlJc w:val="left"/>
      <w:pPr>
        <w:ind w:left="1800" w:hanging="128"/>
      </w:pPr>
      <w:rPr>
        <w:rFonts w:hint="default"/>
        <w:lang w:val="ru-RU" w:eastAsia="en-US" w:bidi="ar-SA"/>
      </w:rPr>
    </w:lvl>
  </w:abstractNum>
  <w:abstractNum w:abstractNumId="26">
    <w:nsid w:val="5C7C558D"/>
    <w:multiLevelType w:val="hybridMultilevel"/>
    <w:tmpl w:val="83F83C02"/>
    <w:lvl w:ilvl="0" w:tplc="A7E2F26C">
      <w:start w:val="1"/>
      <w:numFmt w:val="decimal"/>
      <w:lvlText w:val="%1."/>
      <w:lvlJc w:val="left"/>
      <w:pPr>
        <w:ind w:left="1240" w:hanging="425"/>
      </w:pPr>
      <w:rPr>
        <w:rFonts w:hint="default"/>
        <w:b/>
        <w:bCs/>
        <w:w w:val="100"/>
        <w:lang w:val="ru-RU" w:eastAsia="en-US" w:bidi="ar-SA"/>
      </w:rPr>
    </w:lvl>
    <w:lvl w:ilvl="1" w:tplc="C94E679E">
      <w:numFmt w:val="bullet"/>
      <w:lvlText w:val="•"/>
      <w:lvlJc w:val="left"/>
      <w:pPr>
        <w:ind w:left="2258" w:hanging="425"/>
      </w:pPr>
      <w:rPr>
        <w:rFonts w:hint="default"/>
        <w:lang w:val="ru-RU" w:eastAsia="en-US" w:bidi="ar-SA"/>
      </w:rPr>
    </w:lvl>
    <w:lvl w:ilvl="2" w:tplc="A168999A">
      <w:numFmt w:val="bullet"/>
      <w:lvlText w:val="•"/>
      <w:lvlJc w:val="left"/>
      <w:pPr>
        <w:ind w:left="3277" w:hanging="425"/>
      </w:pPr>
      <w:rPr>
        <w:rFonts w:hint="default"/>
        <w:lang w:val="ru-RU" w:eastAsia="en-US" w:bidi="ar-SA"/>
      </w:rPr>
    </w:lvl>
    <w:lvl w:ilvl="3" w:tplc="3804448A">
      <w:numFmt w:val="bullet"/>
      <w:lvlText w:val="•"/>
      <w:lvlJc w:val="left"/>
      <w:pPr>
        <w:ind w:left="4296" w:hanging="425"/>
      </w:pPr>
      <w:rPr>
        <w:rFonts w:hint="default"/>
        <w:lang w:val="ru-RU" w:eastAsia="en-US" w:bidi="ar-SA"/>
      </w:rPr>
    </w:lvl>
    <w:lvl w:ilvl="4" w:tplc="CE041596">
      <w:numFmt w:val="bullet"/>
      <w:lvlText w:val="•"/>
      <w:lvlJc w:val="left"/>
      <w:pPr>
        <w:ind w:left="5315" w:hanging="425"/>
      </w:pPr>
      <w:rPr>
        <w:rFonts w:hint="default"/>
        <w:lang w:val="ru-RU" w:eastAsia="en-US" w:bidi="ar-SA"/>
      </w:rPr>
    </w:lvl>
    <w:lvl w:ilvl="5" w:tplc="7554B046">
      <w:numFmt w:val="bullet"/>
      <w:lvlText w:val="•"/>
      <w:lvlJc w:val="left"/>
      <w:pPr>
        <w:ind w:left="6334" w:hanging="425"/>
      </w:pPr>
      <w:rPr>
        <w:rFonts w:hint="default"/>
        <w:lang w:val="ru-RU" w:eastAsia="en-US" w:bidi="ar-SA"/>
      </w:rPr>
    </w:lvl>
    <w:lvl w:ilvl="6" w:tplc="1BA8820C">
      <w:numFmt w:val="bullet"/>
      <w:lvlText w:val="•"/>
      <w:lvlJc w:val="left"/>
      <w:pPr>
        <w:ind w:left="7352" w:hanging="425"/>
      </w:pPr>
      <w:rPr>
        <w:rFonts w:hint="default"/>
        <w:lang w:val="ru-RU" w:eastAsia="en-US" w:bidi="ar-SA"/>
      </w:rPr>
    </w:lvl>
    <w:lvl w:ilvl="7" w:tplc="6596C012">
      <w:numFmt w:val="bullet"/>
      <w:lvlText w:val="•"/>
      <w:lvlJc w:val="left"/>
      <w:pPr>
        <w:ind w:left="8371" w:hanging="425"/>
      </w:pPr>
      <w:rPr>
        <w:rFonts w:hint="default"/>
        <w:lang w:val="ru-RU" w:eastAsia="en-US" w:bidi="ar-SA"/>
      </w:rPr>
    </w:lvl>
    <w:lvl w:ilvl="8" w:tplc="067AD5E4">
      <w:numFmt w:val="bullet"/>
      <w:lvlText w:val="•"/>
      <w:lvlJc w:val="left"/>
      <w:pPr>
        <w:ind w:left="9390" w:hanging="425"/>
      </w:pPr>
      <w:rPr>
        <w:rFonts w:hint="default"/>
        <w:lang w:val="ru-RU" w:eastAsia="en-US" w:bidi="ar-SA"/>
      </w:rPr>
    </w:lvl>
  </w:abstractNum>
  <w:abstractNum w:abstractNumId="27">
    <w:nsid w:val="62B04C10"/>
    <w:multiLevelType w:val="hybridMultilevel"/>
    <w:tmpl w:val="6A269484"/>
    <w:lvl w:ilvl="0" w:tplc="09D0AA20">
      <w:numFmt w:val="bullet"/>
      <w:lvlText w:val="•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11D20A94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52BEC596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3" w:tplc="A9128E6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966E94D0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5" w:tplc="96280102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6" w:tplc="18D8614C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7" w:tplc="29C6F4F4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BFE65C28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</w:abstractNum>
  <w:abstractNum w:abstractNumId="28">
    <w:nsid w:val="64E02E30"/>
    <w:multiLevelType w:val="hybridMultilevel"/>
    <w:tmpl w:val="3E000C44"/>
    <w:lvl w:ilvl="0" w:tplc="CDE693FE">
      <w:numFmt w:val="bullet"/>
      <w:lvlText w:val="•"/>
      <w:lvlJc w:val="left"/>
      <w:pPr>
        <w:ind w:left="992" w:hanging="360"/>
      </w:pPr>
      <w:rPr>
        <w:rFonts w:ascii="Century Schoolbook" w:eastAsia="Century Schoolbook" w:hAnsi="Century Schoolbook" w:cs="Century Schoolbook" w:hint="default"/>
        <w:spacing w:val="-27"/>
        <w:w w:val="100"/>
        <w:sz w:val="24"/>
        <w:szCs w:val="24"/>
        <w:lang w:val="ru-RU" w:eastAsia="en-US" w:bidi="ar-SA"/>
      </w:rPr>
    </w:lvl>
    <w:lvl w:ilvl="1" w:tplc="16168FA8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85E2CD38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8F4E0D36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4B4277C4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14A0A380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15FCDCC8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6A0A86AC">
      <w:numFmt w:val="bullet"/>
      <w:lvlText w:val="•"/>
      <w:lvlJc w:val="left"/>
      <w:pPr>
        <w:ind w:left="8074" w:hanging="360"/>
      </w:pPr>
      <w:rPr>
        <w:rFonts w:hint="default"/>
        <w:lang w:val="ru-RU" w:eastAsia="en-US" w:bidi="ar-SA"/>
      </w:rPr>
    </w:lvl>
    <w:lvl w:ilvl="8" w:tplc="E8D83CE4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29">
    <w:nsid w:val="6587424E"/>
    <w:multiLevelType w:val="hybridMultilevel"/>
    <w:tmpl w:val="FC1EA4CE"/>
    <w:lvl w:ilvl="0" w:tplc="25CC799C">
      <w:numFmt w:val="bullet"/>
      <w:lvlText w:val="-"/>
      <w:lvlJc w:val="left"/>
      <w:pPr>
        <w:ind w:left="68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AE9866">
      <w:numFmt w:val="bullet"/>
      <w:lvlText w:val="•"/>
      <w:lvlJc w:val="left"/>
      <w:pPr>
        <w:ind w:left="1700" w:hanging="204"/>
      </w:pPr>
      <w:rPr>
        <w:rFonts w:hint="default"/>
        <w:lang w:val="ru-RU" w:eastAsia="en-US" w:bidi="ar-SA"/>
      </w:rPr>
    </w:lvl>
    <w:lvl w:ilvl="2" w:tplc="23468C72">
      <w:numFmt w:val="bullet"/>
      <w:lvlText w:val="•"/>
      <w:lvlJc w:val="left"/>
      <w:pPr>
        <w:ind w:left="2721" w:hanging="204"/>
      </w:pPr>
      <w:rPr>
        <w:rFonts w:hint="default"/>
        <w:lang w:val="ru-RU" w:eastAsia="en-US" w:bidi="ar-SA"/>
      </w:rPr>
    </w:lvl>
    <w:lvl w:ilvl="3" w:tplc="64F0E5D0">
      <w:numFmt w:val="bullet"/>
      <w:lvlText w:val="•"/>
      <w:lvlJc w:val="left"/>
      <w:pPr>
        <w:ind w:left="3741" w:hanging="204"/>
      </w:pPr>
      <w:rPr>
        <w:rFonts w:hint="default"/>
        <w:lang w:val="ru-RU" w:eastAsia="en-US" w:bidi="ar-SA"/>
      </w:rPr>
    </w:lvl>
    <w:lvl w:ilvl="4" w:tplc="F86848F0">
      <w:numFmt w:val="bullet"/>
      <w:lvlText w:val="•"/>
      <w:lvlJc w:val="left"/>
      <w:pPr>
        <w:ind w:left="4762" w:hanging="204"/>
      </w:pPr>
      <w:rPr>
        <w:rFonts w:hint="default"/>
        <w:lang w:val="ru-RU" w:eastAsia="en-US" w:bidi="ar-SA"/>
      </w:rPr>
    </w:lvl>
    <w:lvl w:ilvl="5" w:tplc="B19053DC">
      <w:numFmt w:val="bullet"/>
      <w:lvlText w:val="•"/>
      <w:lvlJc w:val="left"/>
      <w:pPr>
        <w:ind w:left="5783" w:hanging="204"/>
      </w:pPr>
      <w:rPr>
        <w:rFonts w:hint="default"/>
        <w:lang w:val="ru-RU" w:eastAsia="en-US" w:bidi="ar-SA"/>
      </w:rPr>
    </w:lvl>
    <w:lvl w:ilvl="6" w:tplc="A37417F2">
      <w:numFmt w:val="bullet"/>
      <w:lvlText w:val="•"/>
      <w:lvlJc w:val="left"/>
      <w:pPr>
        <w:ind w:left="6803" w:hanging="204"/>
      </w:pPr>
      <w:rPr>
        <w:rFonts w:hint="default"/>
        <w:lang w:val="ru-RU" w:eastAsia="en-US" w:bidi="ar-SA"/>
      </w:rPr>
    </w:lvl>
    <w:lvl w:ilvl="7" w:tplc="1EB0B320">
      <w:numFmt w:val="bullet"/>
      <w:lvlText w:val="•"/>
      <w:lvlJc w:val="left"/>
      <w:pPr>
        <w:ind w:left="7824" w:hanging="204"/>
      </w:pPr>
      <w:rPr>
        <w:rFonts w:hint="default"/>
        <w:lang w:val="ru-RU" w:eastAsia="en-US" w:bidi="ar-SA"/>
      </w:rPr>
    </w:lvl>
    <w:lvl w:ilvl="8" w:tplc="67AE0960">
      <w:numFmt w:val="bullet"/>
      <w:lvlText w:val="•"/>
      <w:lvlJc w:val="left"/>
      <w:pPr>
        <w:ind w:left="8845" w:hanging="204"/>
      </w:pPr>
      <w:rPr>
        <w:rFonts w:hint="default"/>
        <w:lang w:val="ru-RU" w:eastAsia="en-US" w:bidi="ar-SA"/>
      </w:rPr>
    </w:lvl>
  </w:abstractNum>
  <w:abstractNum w:abstractNumId="30">
    <w:nsid w:val="69CD26B2"/>
    <w:multiLevelType w:val="hybridMultilevel"/>
    <w:tmpl w:val="6316A6D4"/>
    <w:lvl w:ilvl="0" w:tplc="07EE9106">
      <w:numFmt w:val="bullet"/>
      <w:lvlText w:val="-"/>
      <w:lvlJc w:val="left"/>
      <w:pPr>
        <w:ind w:left="915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E09384">
      <w:numFmt w:val="bullet"/>
      <w:lvlText w:val="•"/>
      <w:lvlJc w:val="left"/>
      <w:pPr>
        <w:ind w:left="1938" w:hanging="361"/>
      </w:pPr>
      <w:rPr>
        <w:rFonts w:hint="default"/>
        <w:lang w:val="ru-RU" w:eastAsia="en-US" w:bidi="ar-SA"/>
      </w:rPr>
    </w:lvl>
    <w:lvl w:ilvl="2" w:tplc="C11E4220">
      <w:numFmt w:val="bullet"/>
      <w:lvlText w:val="•"/>
      <w:lvlJc w:val="left"/>
      <w:pPr>
        <w:ind w:left="2957" w:hanging="361"/>
      </w:pPr>
      <w:rPr>
        <w:rFonts w:hint="default"/>
        <w:lang w:val="ru-RU" w:eastAsia="en-US" w:bidi="ar-SA"/>
      </w:rPr>
    </w:lvl>
    <w:lvl w:ilvl="3" w:tplc="3BEAEA96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4" w:tplc="14C65768">
      <w:numFmt w:val="bullet"/>
      <w:lvlText w:val="•"/>
      <w:lvlJc w:val="left"/>
      <w:pPr>
        <w:ind w:left="4994" w:hanging="361"/>
      </w:pPr>
      <w:rPr>
        <w:rFonts w:hint="default"/>
        <w:lang w:val="ru-RU" w:eastAsia="en-US" w:bidi="ar-SA"/>
      </w:rPr>
    </w:lvl>
    <w:lvl w:ilvl="5" w:tplc="CA24771E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6" w:tplc="4DECACAE">
      <w:numFmt w:val="bullet"/>
      <w:lvlText w:val="•"/>
      <w:lvlJc w:val="left"/>
      <w:pPr>
        <w:ind w:left="7031" w:hanging="361"/>
      </w:pPr>
      <w:rPr>
        <w:rFonts w:hint="default"/>
        <w:lang w:val="ru-RU" w:eastAsia="en-US" w:bidi="ar-SA"/>
      </w:rPr>
    </w:lvl>
    <w:lvl w:ilvl="7" w:tplc="06F68C94">
      <w:numFmt w:val="bullet"/>
      <w:lvlText w:val="•"/>
      <w:lvlJc w:val="left"/>
      <w:pPr>
        <w:ind w:left="8050" w:hanging="361"/>
      </w:pPr>
      <w:rPr>
        <w:rFonts w:hint="default"/>
        <w:lang w:val="ru-RU" w:eastAsia="en-US" w:bidi="ar-SA"/>
      </w:rPr>
    </w:lvl>
    <w:lvl w:ilvl="8" w:tplc="8D50B154">
      <w:numFmt w:val="bullet"/>
      <w:lvlText w:val="•"/>
      <w:lvlJc w:val="left"/>
      <w:pPr>
        <w:ind w:left="9069" w:hanging="361"/>
      </w:pPr>
      <w:rPr>
        <w:rFonts w:hint="default"/>
        <w:lang w:val="ru-RU" w:eastAsia="en-US" w:bidi="ar-SA"/>
      </w:rPr>
    </w:lvl>
  </w:abstractNum>
  <w:abstractNum w:abstractNumId="31">
    <w:nsid w:val="72FB57D1"/>
    <w:multiLevelType w:val="multilevel"/>
    <w:tmpl w:val="79228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74147EBC"/>
    <w:multiLevelType w:val="hybridMultilevel"/>
    <w:tmpl w:val="68B0B20C"/>
    <w:lvl w:ilvl="0" w:tplc="2822E608">
      <w:numFmt w:val="bullet"/>
      <w:lvlText w:val="-"/>
      <w:lvlJc w:val="left"/>
      <w:pPr>
        <w:ind w:left="14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FC40C4">
      <w:numFmt w:val="bullet"/>
      <w:lvlText w:val="•"/>
      <w:lvlJc w:val="left"/>
      <w:pPr>
        <w:ind w:left="422" w:hanging="128"/>
      </w:pPr>
      <w:rPr>
        <w:rFonts w:hint="default"/>
        <w:lang w:val="ru-RU" w:eastAsia="en-US" w:bidi="ar-SA"/>
      </w:rPr>
    </w:lvl>
    <w:lvl w:ilvl="2" w:tplc="FEDAAEC6">
      <w:numFmt w:val="bullet"/>
      <w:lvlText w:val="•"/>
      <w:lvlJc w:val="left"/>
      <w:pPr>
        <w:ind w:left="705" w:hanging="128"/>
      </w:pPr>
      <w:rPr>
        <w:rFonts w:hint="default"/>
        <w:lang w:val="ru-RU" w:eastAsia="en-US" w:bidi="ar-SA"/>
      </w:rPr>
    </w:lvl>
    <w:lvl w:ilvl="3" w:tplc="59046ADC">
      <w:numFmt w:val="bullet"/>
      <w:lvlText w:val="•"/>
      <w:lvlJc w:val="left"/>
      <w:pPr>
        <w:ind w:left="988" w:hanging="128"/>
      </w:pPr>
      <w:rPr>
        <w:rFonts w:hint="default"/>
        <w:lang w:val="ru-RU" w:eastAsia="en-US" w:bidi="ar-SA"/>
      </w:rPr>
    </w:lvl>
    <w:lvl w:ilvl="4" w:tplc="F912B300">
      <w:numFmt w:val="bullet"/>
      <w:lvlText w:val="•"/>
      <w:lvlJc w:val="left"/>
      <w:pPr>
        <w:ind w:left="1271" w:hanging="128"/>
      </w:pPr>
      <w:rPr>
        <w:rFonts w:hint="default"/>
        <w:lang w:val="ru-RU" w:eastAsia="en-US" w:bidi="ar-SA"/>
      </w:rPr>
    </w:lvl>
    <w:lvl w:ilvl="5" w:tplc="9446EEA2">
      <w:numFmt w:val="bullet"/>
      <w:lvlText w:val="•"/>
      <w:lvlJc w:val="left"/>
      <w:pPr>
        <w:ind w:left="1554" w:hanging="128"/>
      </w:pPr>
      <w:rPr>
        <w:rFonts w:hint="default"/>
        <w:lang w:val="ru-RU" w:eastAsia="en-US" w:bidi="ar-SA"/>
      </w:rPr>
    </w:lvl>
    <w:lvl w:ilvl="6" w:tplc="54FA8F98">
      <w:numFmt w:val="bullet"/>
      <w:lvlText w:val="•"/>
      <w:lvlJc w:val="left"/>
      <w:pPr>
        <w:ind w:left="1837" w:hanging="128"/>
      </w:pPr>
      <w:rPr>
        <w:rFonts w:hint="default"/>
        <w:lang w:val="ru-RU" w:eastAsia="en-US" w:bidi="ar-SA"/>
      </w:rPr>
    </w:lvl>
    <w:lvl w:ilvl="7" w:tplc="4A16C29E">
      <w:numFmt w:val="bullet"/>
      <w:lvlText w:val="•"/>
      <w:lvlJc w:val="left"/>
      <w:pPr>
        <w:ind w:left="2120" w:hanging="128"/>
      </w:pPr>
      <w:rPr>
        <w:rFonts w:hint="default"/>
        <w:lang w:val="ru-RU" w:eastAsia="en-US" w:bidi="ar-SA"/>
      </w:rPr>
    </w:lvl>
    <w:lvl w:ilvl="8" w:tplc="DE04BAF0">
      <w:numFmt w:val="bullet"/>
      <w:lvlText w:val="•"/>
      <w:lvlJc w:val="left"/>
      <w:pPr>
        <w:ind w:left="2403" w:hanging="128"/>
      </w:pPr>
      <w:rPr>
        <w:rFonts w:hint="default"/>
        <w:lang w:val="ru-RU" w:eastAsia="en-US" w:bidi="ar-SA"/>
      </w:rPr>
    </w:lvl>
  </w:abstractNum>
  <w:abstractNum w:abstractNumId="33">
    <w:nsid w:val="75992F26"/>
    <w:multiLevelType w:val="hybridMultilevel"/>
    <w:tmpl w:val="F866274A"/>
    <w:lvl w:ilvl="0" w:tplc="C86A1082">
      <w:numFmt w:val="bullet"/>
      <w:lvlText w:val="•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B68A64F0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EBCA435E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3" w:tplc="EED4E81A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E2B26D7E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5" w:tplc="FDDA3CFE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6" w:tplc="2974C0E6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7" w:tplc="E0C6B74E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BC3E1B98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</w:abstractNum>
  <w:abstractNum w:abstractNumId="34">
    <w:nsid w:val="75A936F3"/>
    <w:multiLevelType w:val="hybridMultilevel"/>
    <w:tmpl w:val="2E04B2A2"/>
    <w:lvl w:ilvl="0" w:tplc="96000120">
      <w:numFmt w:val="bullet"/>
      <w:lvlText w:val="•"/>
      <w:lvlJc w:val="left"/>
      <w:pPr>
        <w:ind w:left="824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4F9EE348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FC002F04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3" w:tplc="1E226804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E53CAB92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5" w:tplc="9250B4E4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6" w:tplc="1B5E6174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7" w:tplc="18189566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E87CA52C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</w:abstractNum>
  <w:abstractNum w:abstractNumId="35">
    <w:nsid w:val="76F02ACE"/>
    <w:multiLevelType w:val="hybridMultilevel"/>
    <w:tmpl w:val="961E993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6">
    <w:nsid w:val="778629CF"/>
    <w:multiLevelType w:val="hybridMultilevel"/>
    <w:tmpl w:val="3C10A188"/>
    <w:lvl w:ilvl="0" w:tplc="691489EC">
      <w:numFmt w:val="bullet"/>
      <w:lvlText w:val="•"/>
      <w:lvlJc w:val="left"/>
      <w:pPr>
        <w:ind w:left="1948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66C672">
      <w:numFmt w:val="bullet"/>
      <w:lvlText w:val="•"/>
      <w:lvlJc w:val="left"/>
      <w:pPr>
        <w:ind w:left="2888" w:hanging="281"/>
      </w:pPr>
      <w:rPr>
        <w:rFonts w:hint="default"/>
        <w:lang w:val="ru-RU" w:eastAsia="en-US" w:bidi="ar-SA"/>
      </w:rPr>
    </w:lvl>
    <w:lvl w:ilvl="2" w:tplc="7CC409F8">
      <w:numFmt w:val="bullet"/>
      <w:lvlText w:val="•"/>
      <w:lvlJc w:val="left"/>
      <w:pPr>
        <w:ind w:left="3837" w:hanging="281"/>
      </w:pPr>
      <w:rPr>
        <w:rFonts w:hint="default"/>
        <w:lang w:val="ru-RU" w:eastAsia="en-US" w:bidi="ar-SA"/>
      </w:rPr>
    </w:lvl>
    <w:lvl w:ilvl="3" w:tplc="D6565B88">
      <w:numFmt w:val="bullet"/>
      <w:lvlText w:val="•"/>
      <w:lvlJc w:val="left"/>
      <w:pPr>
        <w:ind w:left="4786" w:hanging="281"/>
      </w:pPr>
      <w:rPr>
        <w:rFonts w:hint="default"/>
        <w:lang w:val="ru-RU" w:eastAsia="en-US" w:bidi="ar-SA"/>
      </w:rPr>
    </w:lvl>
    <w:lvl w:ilvl="4" w:tplc="D6BA5EC0">
      <w:numFmt w:val="bullet"/>
      <w:lvlText w:val="•"/>
      <w:lvlJc w:val="left"/>
      <w:pPr>
        <w:ind w:left="5735" w:hanging="281"/>
      </w:pPr>
      <w:rPr>
        <w:rFonts w:hint="default"/>
        <w:lang w:val="ru-RU" w:eastAsia="en-US" w:bidi="ar-SA"/>
      </w:rPr>
    </w:lvl>
    <w:lvl w:ilvl="5" w:tplc="5308D9EA">
      <w:numFmt w:val="bullet"/>
      <w:lvlText w:val="•"/>
      <w:lvlJc w:val="left"/>
      <w:pPr>
        <w:ind w:left="6684" w:hanging="281"/>
      </w:pPr>
      <w:rPr>
        <w:rFonts w:hint="default"/>
        <w:lang w:val="ru-RU" w:eastAsia="en-US" w:bidi="ar-SA"/>
      </w:rPr>
    </w:lvl>
    <w:lvl w:ilvl="6" w:tplc="80965BB2">
      <w:numFmt w:val="bullet"/>
      <w:lvlText w:val="•"/>
      <w:lvlJc w:val="left"/>
      <w:pPr>
        <w:ind w:left="7632" w:hanging="281"/>
      </w:pPr>
      <w:rPr>
        <w:rFonts w:hint="default"/>
        <w:lang w:val="ru-RU" w:eastAsia="en-US" w:bidi="ar-SA"/>
      </w:rPr>
    </w:lvl>
    <w:lvl w:ilvl="7" w:tplc="34562778">
      <w:numFmt w:val="bullet"/>
      <w:lvlText w:val="•"/>
      <w:lvlJc w:val="left"/>
      <w:pPr>
        <w:ind w:left="8581" w:hanging="281"/>
      </w:pPr>
      <w:rPr>
        <w:rFonts w:hint="default"/>
        <w:lang w:val="ru-RU" w:eastAsia="en-US" w:bidi="ar-SA"/>
      </w:rPr>
    </w:lvl>
    <w:lvl w:ilvl="8" w:tplc="9CAE4A36">
      <w:numFmt w:val="bullet"/>
      <w:lvlText w:val="•"/>
      <w:lvlJc w:val="left"/>
      <w:pPr>
        <w:ind w:left="9530" w:hanging="281"/>
      </w:pPr>
      <w:rPr>
        <w:rFonts w:hint="default"/>
        <w:lang w:val="ru-RU" w:eastAsia="en-US" w:bidi="ar-SA"/>
      </w:rPr>
    </w:lvl>
  </w:abstractNum>
  <w:abstractNum w:abstractNumId="37">
    <w:nsid w:val="79C82DAE"/>
    <w:multiLevelType w:val="hybridMultilevel"/>
    <w:tmpl w:val="593243C0"/>
    <w:lvl w:ilvl="0" w:tplc="8B28E70C">
      <w:numFmt w:val="bullet"/>
      <w:lvlText w:val="-"/>
      <w:lvlJc w:val="left"/>
      <w:pPr>
        <w:ind w:left="370" w:hanging="164"/>
      </w:pPr>
      <w:rPr>
        <w:rFonts w:hint="default"/>
        <w:w w:val="95"/>
        <w:lang w:val="ru-RU" w:eastAsia="en-US" w:bidi="ar-SA"/>
      </w:rPr>
    </w:lvl>
    <w:lvl w:ilvl="1" w:tplc="5D4E0B3E">
      <w:numFmt w:val="bullet"/>
      <w:lvlText w:val="•"/>
      <w:lvlJc w:val="left"/>
      <w:pPr>
        <w:ind w:left="1926" w:hanging="164"/>
      </w:pPr>
      <w:rPr>
        <w:rFonts w:hint="default"/>
        <w:lang w:val="ru-RU" w:eastAsia="en-US" w:bidi="ar-SA"/>
      </w:rPr>
    </w:lvl>
    <w:lvl w:ilvl="2" w:tplc="8EE424D6">
      <w:numFmt w:val="bullet"/>
      <w:lvlText w:val="•"/>
      <w:lvlJc w:val="left"/>
      <w:pPr>
        <w:ind w:left="3472" w:hanging="164"/>
      </w:pPr>
      <w:rPr>
        <w:rFonts w:hint="default"/>
        <w:lang w:val="ru-RU" w:eastAsia="en-US" w:bidi="ar-SA"/>
      </w:rPr>
    </w:lvl>
    <w:lvl w:ilvl="3" w:tplc="B1046924">
      <w:numFmt w:val="bullet"/>
      <w:lvlText w:val="•"/>
      <w:lvlJc w:val="left"/>
      <w:pPr>
        <w:ind w:left="5018" w:hanging="164"/>
      </w:pPr>
      <w:rPr>
        <w:rFonts w:hint="default"/>
        <w:lang w:val="ru-RU" w:eastAsia="en-US" w:bidi="ar-SA"/>
      </w:rPr>
    </w:lvl>
    <w:lvl w:ilvl="4" w:tplc="0A223E7A">
      <w:numFmt w:val="bullet"/>
      <w:lvlText w:val="•"/>
      <w:lvlJc w:val="left"/>
      <w:pPr>
        <w:ind w:left="6564" w:hanging="164"/>
      </w:pPr>
      <w:rPr>
        <w:rFonts w:hint="default"/>
        <w:lang w:val="ru-RU" w:eastAsia="en-US" w:bidi="ar-SA"/>
      </w:rPr>
    </w:lvl>
    <w:lvl w:ilvl="5" w:tplc="6152F704">
      <w:numFmt w:val="bullet"/>
      <w:lvlText w:val="•"/>
      <w:lvlJc w:val="left"/>
      <w:pPr>
        <w:ind w:left="8110" w:hanging="164"/>
      </w:pPr>
      <w:rPr>
        <w:rFonts w:hint="default"/>
        <w:lang w:val="ru-RU" w:eastAsia="en-US" w:bidi="ar-SA"/>
      </w:rPr>
    </w:lvl>
    <w:lvl w:ilvl="6" w:tplc="1A0219B4">
      <w:numFmt w:val="bullet"/>
      <w:lvlText w:val="•"/>
      <w:lvlJc w:val="left"/>
      <w:pPr>
        <w:ind w:left="9656" w:hanging="164"/>
      </w:pPr>
      <w:rPr>
        <w:rFonts w:hint="default"/>
        <w:lang w:val="ru-RU" w:eastAsia="en-US" w:bidi="ar-SA"/>
      </w:rPr>
    </w:lvl>
    <w:lvl w:ilvl="7" w:tplc="528642C2">
      <w:numFmt w:val="bullet"/>
      <w:lvlText w:val="•"/>
      <w:lvlJc w:val="left"/>
      <w:pPr>
        <w:ind w:left="11202" w:hanging="164"/>
      </w:pPr>
      <w:rPr>
        <w:rFonts w:hint="default"/>
        <w:lang w:val="ru-RU" w:eastAsia="en-US" w:bidi="ar-SA"/>
      </w:rPr>
    </w:lvl>
    <w:lvl w:ilvl="8" w:tplc="5AD07A18">
      <w:numFmt w:val="bullet"/>
      <w:lvlText w:val="•"/>
      <w:lvlJc w:val="left"/>
      <w:pPr>
        <w:ind w:left="12748" w:hanging="164"/>
      </w:pPr>
      <w:rPr>
        <w:rFonts w:hint="default"/>
        <w:lang w:val="ru-RU" w:eastAsia="en-US" w:bidi="ar-SA"/>
      </w:rPr>
    </w:lvl>
  </w:abstractNum>
  <w:abstractNum w:abstractNumId="38">
    <w:nsid w:val="7B985A08"/>
    <w:multiLevelType w:val="hybridMultilevel"/>
    <w:tmpl w:val="45E26C1E"/>
    <w:lvl w:ilvl="0" w:tplc="17A0D8A8">
      <w:numFmt w:val="bullet"/>
      <w:lvlText w:val="•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53AE816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202E053E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3" w:tplc="6A4E8ED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40F43D9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5" w:tplc="64FC7CD4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6" w:tplc="5AF850C8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7" w:tplc="6C928D58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041AB9BC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</w:abstractNum>
  <w:abstractNum w:abstractNumId="39">
    <w:nsid w:val="7EBD5A4A"/>
    <w:multiLevelType w:val="hybridMultilevel"/>
    <w:tmpl w:val="40F6A6AC"/>
    <w:lvl w:ilvl="0" w:tplc="89029346">
      <w:numFmt w:val="bullet"/>
      <w:lvlText w:val="•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4688A74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F03A74DC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3" w:tplc="A886BEA6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6686928E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5" w:tplc="FE408CF8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6" w:tplc="6FC09C4C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7" w:tplc="948ADBDC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8" w:tplc="02BE6C60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2"/>
  </w:num>
  <w:num w:numId="3">
    <w:abstractNumId w:val="8"/>
  </w:num>
  <w:num w:numId="4">
    <w:abstractNumId w:val="7"/>
  </w:num>
  <w:num w:numId="5">
    <w:abstractNumId w:val="29"/>
  </w:num>
  <w:num w:numId="6">
    <w:abstractNumId w:val="10"/>
  </w:num>
  <w:num w:numId="7">
    <w:abstractNumId w:val="16"/>
  </w:num>
  <w:num w:numId="8">
    <w:abstractNumId w:val="23"/>
  </w:num>
  <w:num w:numId="9">
    <w:abstractNumId w:val="11"/>
  </w:num>
  <w:num w:numId="10">
    <w:abstractNumId w:val="28"/>
  </w:num>
  <w:num w:numId="11">
    <w:abstractNumId w:val="20"/>
  </w:num>
  <w:num w:numId="12">
    <w:abstractNumId w:val="2"/>
  </w:num>
  <w:num w:numId="13">
    <w:abstractNumId w:val="36"/>
  </w:num>
  <w:num w:numId="14">
    <w:abstractNumId w:val="19"/>
  </w:num>
  <w:num w:numId="15">
    <w:abstractNumId w:val="1"/>
  </w:num>
  <w:num w:numId="16">
    <w:abstractNumId w:val="3"/>
  </w:num>
  <w:num w:numId="17">
    <w:abstractNumId w:val="17"/>
  </w:num>
  <w:num w:numId="18">
    <w:abstractNumId w:val="15"/>
  </w:num>
  <w:num w:numId="19">
    <w:abstractNumId w:val="26"/>
  </w:num>
  <w:num w:numId="20">
    <w:abstractNumId w:val="35"/>
  </w:num>
  <w:num w:numId="21">
    <w:abstractNumId w:val="37"/>
  </w:num>
  <w:num w:numId="22">
    <w:abstractNumId w:val="34"/>
  </w:num>
  <w:num w:numId="23">
    <w:abstractNumId w:val="39"/>
  </w:num>
  <w:num w:numId="24">
    <w:abstractNumId w:val="13"/>
  </w:num>
  <w:num w:numId="25">
    <w:abstractNumId w:val="0"/>
  </w:num>
  <w:num w:numId="26">
    <w:abstractNumId w:val="27"/>
  </w:num>
  <w:num w:numId="27">
    <w:abstractNumId w:val="38"/>
  </w:num>
  <w:num w:numId="28">
    <w:abstractNumId w:val="33"/>
  </w:num>
  <w:num w:numId="29">
    <w:abstractNumId w:val="9"/>
  </w:num>
  <w:num w:numId="30">
    <w:abstractNumId w:val="14"/>
  </w:num>
  <w:num w:numId="31">
    <w:abstractNumId w:val="24"/>
  </w:num>
  <w:num w:numId="32">
    <w:abstractNumId w:val="25"/>
  </w:num>
  <w:num w:numId="33">
    <w:abstractNumId w:val="6"/>
  </w:num>
  <w:num w:numId="34">
    <w:abstractNumId w:val="32"/>
  </w:num>
  <w:num w:numId="35">
    <w:abstractNumId w:val="5"/>
  </w:num>
  <w:num w:numId="36">
    <w:abstractNumId w:val="18"/>
  </w:num>
  <w:num w:numId="37">
    <w:abstractNumId w:val="30"/>
  </w:num>
  <w:num w:numId="38">
    <w:abstractNumId w:val="22"/>
  </w:num>
  <w:num w:numId="39">
    <w:abstractNumId w:val="21"/>
  </w:num>
  <w:num w:numId="40">
    <w:abstractNumId w:val="4"/>
  </w:num>
  <w:num w:numId="13551">
    <w:abstractNumId w:val="13551"/>
  </w:num>
  <w:num w:numId="13552">
    <w:abstractNumId w:val="13552"/>
  </w:num>
  <w:numIdMacAtCleanup w:val="40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D0"/>
    <w:rsid w:val="00041B56"/>
    <w:rsid w:val="00042EAC"/>
    <w:rsid w:val="000A5CC1"/>
    <w:rsid w:val="000C17DA"/>
    <w:rsid w:val="000D5E70"/>
    <w:rsid w:val="001100D0"/>
    <w:rsid w:val="00110561"/>
    <w:rsid w:val="00127DA5"/>
    <w:rsid w:val="00140957"/>
    <w:rsid w:val="00176C27"/>
    <w:rsid w:val="00184015"/>
    <w:rsid w:val="001A5CF1"/>
    <w:rsid w:val="00226E45"/>
    <w:rsid w:val="002435E4"/>
    <w:rsid w:val="00264AE4"/>
    <w:rsid w:val="00270589"/>
    <w:rsid w:val="002B3F3F"/>
    <w:rsid w:val="002C3AD2"/>
    <w:rsid w:val="00363022"/>
    <w:rsid w:val="003A7A4C"/>
    <w:rsid w:val="003F0BCB"/>
    <w:rsid w:val="004850E8"/>
    <w:rsid w:val="004B4CC1"/>
    <w:rsid w:val="004D760C"/>
    <w:rsid w:val="004F5EAF"/>
    <w:rsid w:val="005A62C4"/>
    <w:rsid w:val="005F4C3C"/>
    <w:rsid w:val="00615916"/>
    <w:rsid w:val="00690204"/>
    <w:rsid w:val="0069489E"/>
    <w:rsid w:val="006A6AC1"/>
    <w:rsid w:val="006D2CC1"/>
    <w:rsid w:val="006E05F3"/>
    <w:rsid w:val="006E47B9"/>
    <w:rsid w:val="006E487A"/>
    <w:rsid w:val="007B18DE"/>
    <w:rsid w:val="007C35CE"/>
    <w:rsid w:val="007D6D28"/>
    <w:rsid w:val="007D6F03"/>
    <w:rsid w:val="00805219"/>
    <w:rsid w:val="008A4AE9"/>
    <w:rsid w:val="008A6565"/>
    <w:rsid w:val="008E53CB"/>
    <w:rsid w:val="009128D6"/>
    <w:rsid w:val="00932A52"/>
    <w:rsid w:val="009543F8"/>
    <w:rsid w:val="009806A5"/>
    <w:rsid w:val="009A0CAE"/>
    <w:rsid w:val="009A5B91"/>
    <w:rsid w:val="009A5CC0"/>
    <w:rsid w:val="009B4017"/>
    <w:rsid w:val="009F5650"/>
    <w:rsid w:val="00A7184C"/>
    <w:rsid w:val="00AA084A"/>
    <w:rsid w:val="00AD03AA"/>
    <w:rsid w:val="00AD2E07"/>
    <w:rsid w:val="00B64D93"/>
    <w:rsid w:val="00BC10F3"/>
    <w:rsid w:val="00BC52D6"/>
    <w:rsid w:val="00BF50A0"/>
    <w:rsid w:val="00C2330A"/>
    <w:rsid w:val="00C26004"/>
    <w:rsid w:val="00C34D70"/>
    <w:rsid w:val="00C92CE5"/>
    <w:rsid w:val="00CB3B92"/>
    <w:rsid w:val="00CB4447"/>
    <w:rsid w:val="00CF173C"/>
    <w:rsid w:val="00D72EBE"/>
    <w:rsid w:val="00DB0F7D"/>
    <w:rsid w:val="00DD4B2B"/>
    <w:rsid w:val="00E20F3C"/>
    <w:rsid w:val="00E32969"/>
    <w:rsid w:val="00E53554"/>
    <w:rsid w:val="00E56BC5"/>
    <w:rsid w:val="00EE6605"/>
    <w:rsid w:val="00EF4848"/>
    <w:rsid w:val="00F20AB7"/>
    <w:rsid w:val="00F24642"/>
    <w:rsid w:val="00FA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B18DE"/>
    <w:pPr>
      <w:spacing w:after="200" w:line="276" w:lineRule="auto"/>
      <w:ind w:left="720"/>
      <w:contextualSpacing/>
    </w:pPr>
  </w:style>
  <w:style w:type="paragraph" w:styleId="a5">
    <w:name w:val="Normal (Web)"/>
    <w:aliases w:val="Обычный (Web)"/>
    <w:basedOn w:val="a"/>
    <w:link w:val="a6"/>
    <w:unhideWhenUsed/>
    <w:rsid w:val="007B18D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"/>
    <w:basedOn w:val="a0"/>
    <w:link w:val="a5"/>
    <w:locked/>
    <w:rsid w:val="007B18D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E56BC5"/>
  </w:style>
  <w:style w:type="table" w:styleId="a7">
    <w:name w:val="Table Grid"/>
    <w:basedOn w:val="a1"/>
    <w:uiPriority w:val="59"/>
    <w:rsid w:val="00A7184C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;Курсив"/>
    <w:basedOn w:val="a0"/>
    <w:rsid w:val="00A71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718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7184C"/>
    <w:pPr>
      <w:widowControl w:val="0"/>
      <w:shd w:val="clear" w:color="auto" w:fill="FFFFFF"/>
      <w:spacing w:before="48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76C2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76C27"/>
    <w:pPr>
      <w:widowControl w:val="0"/>
      <w:autoSpaceDE w:val="0"/>
      <w:autoSpaceDN w:val="0"/>
      <w:ind w:left="1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76C2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76C27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3F0BCB"/>
    <w:pPr>
      <w:widowControl w:val="0"/>
      <w:autoSpaceDE w:val="0"/>
      <w:autoSpaceDN w:val="0"/>
      <w:spacing w:before="4" w:line="308" w:lineRule="exact"/>
      <w:ind w:left="197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3F0BCB"/>
    <w:pPr>
      <w:widowControl w:val="0"/>
      <w:autoSpaceDE w:val="0"/>
      <w:autoSpaceDN w:val="0"/>
      <w:ind w:left="1802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3F0BCB"/>
    <w:pPr>
      <w:widowControl w:val="0"/>
      <w:autoSpaceDE w:val="0"/>
      <w:autoSpaceDN w:val="0"/>
      <w:ind w:left="1262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2">
    <w:name w:val="Заголовок 12"/>
    <w:basedOn w:val="a"/>
    <w:uiPriority w:val="1"/>
    <w:qFormat/>
    <w:rsid w:val="00F24642"/>
    <w:pPr>
      <w:widowControl w:val="0"/>
      <w:autoSpaceDE w:val="0"/>
      <w:autoSpaceDN w:val="0"/>
      <w:ind w:left="12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uiPriority w:val="1"/>
    <w:qFormat/>
    <w:rsid w:val="00CB444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12"/>
    <w:basedOn w:val="a"/>
    <w:uiPriority w:val="1"/>
    <w:qFormat/>
    <w:rsid w:val="00184015"/>
    <w:pPr>
      <w:widowControl w:val="0"/>
      <w:autoSpaceDE w:val="0"/>
      <w:autoSpaceDN w:val="0"/>
      <w:ind w:left="10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22"/>
    <w:basedOn w:val="a"/>
    <w:uiPriority w:val="1"/>
    <w:qFormat/>
    <w:rsid w:val="000A5CC1"/>
    <w:pPr>
      <w:widowControl w:val="0"/>
      <w:autoSpaceDE w:val="0"/>
      <w:autoSpaceDN w:val="0"/>
      <w:spacing w:line="274" w:lineRule="exact"/>
      <w:ind w:left="180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b">
    <w:name w:val="Hyperlink"/>
    <w:basedOn w:val="a0"/>
    <w:uiPriority w:val="99"/>
    <w:unhideWhenUsed/>
    <w:rsid w:val="000A5CC1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DB0F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0F7D"/>
  </w:style>
  <w:style w:type="paragraph" w:styleId="ae">
    <w:name w:val="footer"/>
    <w:basedOn w:val="a"/>
    <w:link w:val="af"/>
    <w:uiPriority w:val="99"/>
    <w:semiHidden/>
    <w:unhideWhenUsed/>
    <w:rsid w:val="00DB0F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B0F7D"/>
  </w:style>
  <w:style w:type="paragraph" w:styleId="af0">
    <w:name w:val="Title"/>
    <w:basedOn w:val="a"/>
    <w:link w:val="af1"/>
    <w:uiPriority w:val="1"/>
    <w:qFormat/>
    <w:rsid w:val="009A5B91"/>
    <w:pPr>
      <w:widowControl w:val="0"/>
      <w:autoSpaceDE w:val="0"/>
      <w:autoSpaceDN w:val="0"/>
      <w:spacing w:before="71"/>
      <w:ind w:left="102" w:right="104" w:firstLine="7326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uiPriority w:val="1"/>
    <w:rsid w:val="009A5B9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B18DE"/>
    <w:pPr>
      <w:spacing w:after="200" w:line="276" w:lineRule="auto"/>
      <w:ind w:left="720"/>
      <w:contextualSpacing/>
    </w:pPr>
  </w:style>
  <w:style w:type="paragraph" w:styleId="a5">
    <w:name w:val="Normal (Web)"/>
    <w:aliases w:val="Обычный (Web)"/>
    <w:basedOn w:val="a"/>
    <w:link w:val="a6"/>
    <w:unhideWhenUsed/>
    <w:rsid w:val="007B18D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"/>
    <w:basedOn w:val="a0"/>
    <w:link w:val="a5"/>
    <w:locked/>
    <w:rsid w:val="007B18D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E56BC5"/>
  </w:style>
  <w:style w:type="table" w:styleId="a7">
    <w:name w:val="Table Grid"/>
    <w:basedOn w:val="a1"/>
    <w:uiPriority w:val="59"/>
    <w:rsid w:val="00A7184C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;Курсив"/>
    <w:basedOn w:val="a0"/>
    <w:rsid w:val="00A71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718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7184C"/>
    <w:pPr>
      <w:widowControl w:val="0"/>
      <w:shd w:val="clear" w:color="auto" w:fill="FFFFFF"/>
      <w:spacing w:before="48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76C2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76C27"/>
    <w:pPr>
      <w:widowControl w:val="0"/>
      <w:autoSpaceDE w:val="0"/>
      <w:autoSpaceDN w:val="0"/>
      <w:ind w:left="1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76C2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76C27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3F0BCB"/>
    <w:pPr>
      <w:widowControl w:val="0"/>
      <w:autoSpaceDE w:val="0"/>
      <w:autoSpaceDN w:val="0"/>
      <w:spacing w:before="4" w:line="308" w:lineRule="exact"/>
      <w:ind w:left="197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3F0BCB"/>
    <w:pPr>
      <w:widowControl w:val="0"/>
      <w:autoSpaceDE w:val="0"/>
      <w:autoSpaceDN w:val="0"/>
      <w:ind w:left="1802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3F0BCB"/>
    <w:pPr>
      <w:widowControl w:val="0"/>
      <w:autoSpaceDE w:val="0"/>
      <w:autoSpaceDN w:val="0"/>
      <w:ind w:left="1262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2">
    <w:name w:val="Заголовок 12"/>
    <w:basedOn w:val="a"/>
    <w:uiPriority w:val="1"/>
    <w:qFormat/>
    <w:rsid w:val="00F24642"/>
    <w:pPr>
      <w:widowControl w:val="0"/>
      <w:autoSpaceDE w:val="0"/>
      <w:autoSpaceDN w:val="0"/>
      <w:ind w:left="12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uiPriority w:val="1"/>
    <w:qFormat/>
    <w:rsid w:val="00CB444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12"/>
    <w:basedOn w:val="a"/>
    <w:uiPriority w:val="1"/>
    <w:qFormat/>
    <w:rsid w:val="00184015"/>
    <w:pPr>
      <w:widowControl w:val="0"/>
      <w:autoSpaceDE w:val="0"/>
      <w:autoSpaceDN w:val="0"/>
      <w:ind w:left="10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22"/>
    <w:basedOn w:val="a"/>
    <w:uiPriority w:val="1"/>
    <w:qFormat/>
    <w:rsid w:val="000A5CC1"/>
    <w:pPr>
      <w:widowControl w:val="0"/>
      <w:autoSpaceDE w:val="0"/>
      <w:autoSpaceDN w:val="0"/>
      <w:spacing w:line="274" w:lineRule="exact"/>
      <w:ind w:left="180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b">
    <w:name w:val="Hyperlink"/>
    <w:basedOn w:val="a0"/>
    <w:uiPriority w:val="99"/>
    <w:unhideWhenUsed/>
    <w:rsid w:val="000A5CC1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DB0F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0F7D"/>
  </w:style>
  <w:style w:type="paragraph" w:styleId="ae">
    <w:name w:val="footer"/>
    <w:basedOn w:val="a"/>
    <w:link w:val="af"/>
    <w:uiPriority w:val="99"/>
    <w:semiHidden/>
    <w:unhideWhenUsed/>
    <w:rsid w:val="00DB0F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B0F7D"/>
  </w:style>
  <w:style w:type="paragraph" w:styleId="af0">
    <w:name w:val="Title"/>
    <w:basedOn w:val="a"/>
    <w:link w:val="af1"/>
    <w:uiPriority w:val="1"/>
    <w:qFormat/>
    <w:rsid w:val="009A5B91"/>
    <w:pPr>
      <w:widowControl w:val="0"/>
      <w:autoSpaceDE w:val="0"/>
      <w:autoSpaceDN w:val="0"/>
      <w:spacing w:before="71"/>
      <w:ind w:left="102" w:right="104" w:firstLine="7326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uiPriority w:val="1"/>
    <w:rsid w:val="009A5B9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www.garant.ru/products/ipo/prime/doc/405942493/" TargetMode="External"/><Relationship Id="rId13" Type="http://schemas.openxmlformats.org/officeDocument/2006/relationships/hyperlink" Target="https://www.garant.ru/products/ipo/prime/doc/405942493/" TargetMode="External"/><Relationship Id="rId18" Type="http://schemas.openxmlformats.org/officeDocument/2006/relationships/hyperlink" Target="https://www.garant.ru/products/ipo/prime/doc/405942493/" TargetMode="External"/><Relationship Id="rId26" Type="http://schemas.openxmlformats.org/officeDocument/2006/relationships/hyperlink" Target="http://www.schoolpres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.ru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5942493/" TargetMode="External"/><Relationship Id="rId17" Type="http://schemas.openxmlformats.org/officeDocument/2006/relationships/hyperlink" Target="https://www.garant.ru/products/ipo/prime/doc/405942493/" TargetMode="External"/><Relationship Id="rId25" Type="http://schemas.openxmlformats.org/officeDocument/2006/relationships/hyperlink" Target="http://www.prosv.ru/" TargetMode="External"/><Relationship Id="rId33" Type="http://schemas.openxmlformats.org/officeDocument/2006/relationships/hyperlink" Target="https://www.garant.ru/products/ipo/prime/doc/40594249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5942493/" TargetMode="External"/><Relationship Id="rId20" Type="http://schemas.openxmlformats.org/officeDocument/2006/relationships/hyperlink" Target="http://uprobr.kaluga.ru/" TargetMode="External"/><Relationship Id="rId29" Type="http://schemas.openxmlformats.org/officeDocument/2006/relationships/hyperlink" Target="https://www.garant.ru/products/ipo/prime/doc/40594249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5942493/" TargetMode="External"/><Relationship Id="rId24" Type="http://schemas.openxmlformats.org/officeDocument/2006/relationships/hyperlink" Target="http://www.msbook.ru/" TargetMode="External"/><Relationship Id="rId32" Type="http://schemas.openxmlformats.org/officeDocument/2006/relationships/hyperlink" Target="http://www.consultant.ru/document/cons_doc_LAW_154637/1ad1a834f2604827f926f8d5c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5942493/" TargetMode="External"/><Relationship Id="rId23" Type="http://schemas.openxmlformats.org/officeDocument/2006/relationships/hyperlink" Target="http://&#1089;&#1090;&#1088;&#1072;&#1090;&#1077;&#1075;&#1080;&#1103;40.&#1088;&#1092;" TargetMode="External"/><Relationship Id="rId28" Type="http://schemas.openxmlformats.org/officeDocument/2006/relationships/hyperlink" Target="https://www.garant.ru/products/ipo/prime/doc/405942493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arant.ru/products/ipo/prime/doc/405942493/" TargetMode="External"/><Relationship Id="rId19" Type="http://schemas.openxmlformats.org/officeDocument/2006/relationships/hyperlink" Target="https://www.garant.ru/products/ipo/prime/doc/405942493/" TargetMode="External"/><Relationship Id="rId31" Type="http://schemas.openxmlformats.org/officeDocument/2006/relationships/hyperlink" Target="mailto:dou_60@adm.kalug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5942493/" TargetMode="External"/><Relationship Id="rId14" Type="http://schemas.openxmlformats.org/officeDocument/2006/relationships/hyperlink" Target="https://www.garant.ru/products/ipo/prime/doc/405942493/" TargetMode="External"/><Relationship Id="rId22" Type="http://schemas.openxmlformats.org/officeDocument/2006/relationships/hyperlink" Target="http://kgiro.kalugaedu.ru/" TargetMode="External"/><Relationship Id="rId27" Type="http://schemas.openxmlformats.org/officeDocument/2006/relationships/hyperlink" Target="http://www.vestniknews.ru/" TargetMode="External"/><Relationship Id="rId30" Type="http://schemas.openxmlformats.org/officeDocument/2006/relationships/hyperlink" Target="https://www.garant.ru/products/ipo/prime/doc/405942493/" TargetMode="External"/><Relationship Id="rId35" Type="http://schemas.openxmlformats.org/officeDocument/2006/relationships/fontTable" Target="fontTable.xml"/><Relationship Id="rId359477181" Type="http://schemas.openxmlformats.org/officeDocument/2006/relationships/comments" Target="comments.xml"/><Relationship Id="rId143838655" Type="http://schemas.microsoft.com/office/2011/relationships/commentsExtended" Target="commentsExtended.xml"/><Relationship Id="rId35860512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cVh41IIpHrHR5OCuNU2023uRRJU=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</SignatureValue>
  <KeyInfo>
    <X509Data>
      <X509Certificate>MIIFozCCA4sCFDRUzVoYp7ZRBk/Z5SPMh5THpHJ5MA0GCSqGSIb3DQEBCwUAMIGQ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359477181"/>
            <mdssi:RelationshipReference SourceId="rId143838655"/>
            <mdssi:RelationshipReference SourceId="rId358605129"/>
          </Transform>
          <Transform Algorithm="http://www.w3.org/TR/2001/REC-xml-c14n-20010315"/>
        </Transforms>
        <DigestMethod Algorithm="http://www.w3.org/2000/09/xmldsig#sha1"/>
        <DigestValue>ntlftXQ1bErtmRDG7LcB4TTxbWk=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dWmtho7/7T9Zw5f7oNyBeTfAN1g=</DigestValue>
      </Reference>
      <Reference URI="/word/endnotes.xml?ContentType=application/vnd.openxmlformats-officedocument.wordprocessingml.endnotes+xml">
        <DigestMethod Algorithm="http://www.w3.org/2000/09/xmldsig#sha1"/>
        <DigestValue>sO7vkswTtV6zmAy/6odSenK43eY=</DigestValue>
      </Reference>
      <Reference URI="/word/fontTable.xml?ContentType=application/vnd.openxmlformats-officedocument.wordprocessingml.fontTable+xml">
        <DigestMethod Algorithm="http://www.w3.org/2000/09/xmldsig#sha1"/>
        <DigestValue>kpH/1IP/Ytiz7fqpA0Q4EHTwO6Q=</DigestValue>
      </Reference>
      <Reference URI="/word/footnotes.xml?ContentType=application/vnd.openxmlformats-officedocument.wordprocessingml.footnotes+xml">
        <DigestMethod Algorithm="http://www.w3.org/2000/09/xmldsig#sha1"/>
        <DigestValue>c2sw0sKSgZw2dZeKMz/xJtqPiK4=</DigestValue>
      </Reference>
      <Reference URI="/word/header1.xml?ContentType=application/vnd.openxmlformats-officedocument.wordprocessingml.header+xml">
        <DigestMethod Algorithm="http://www.w3.org/2000/09/xmldsig#sha1"/>
        <DigestValue>/BttvZ9OyMj7QvC8Fhq6yZ7cDT8=</DigestValue>
      </Reference>
      <Reference URI="/word/numbering.xml?ContentType=application/vnd.openxmlformats-officedocument.wordprocessingml.numbering+xml">
        <DigestMethod Algorithm="http://www.w3.org/2000/09/xmldsig#sha1"/>
        <DigestValue>Q5EWQ7uLUWM15vHuP/cIPPO0Wa4=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GdNOZ3JQcgzX3i4+YHhEU52dtmA=</DigestValue>
      </Reference>
      <Reference URI="/word/styles.xml?ContentType=application/vnd.openxmlformats-officedocument.wordprocessingml.styles+xml">
        <DigestMethod Algorithm="http://www.w3.org/2000/09/xmldsig#sha1"/>
        <DigestValue>Z2TUJeSuWfQxPElxgfwoLPXmT04=</DigestValue>
      </Reference>
      <Reference URI="/word/stylesWithEffects.xml?ContentType=application/vnd.ms-word.stylesWithEffects+xml">
        <DigestMethod Algorithm="http://www.w3.org/2000/09/xmldsig#sha1"/>
        <DigestValue>xrfSkLC9MkISirO3HjfHaOBwq9c=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2024-01-31T10:54:50Z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19671</Words>
  <Characters>112130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2024-01-31T10:33:00Z</dcterms:created>
  <dcterms:modified xsi:type="dcterms:W3CDTF">2024-01-31T10:33:00Z</dcterms:modified>
</cp:coreProperties>
</file>